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080" w:rsidRPr="008463B1" w:rsidRDefault="00250080">
      <w:r w:rsidRPr="008463B1">
        <w:t xml:space="preserve">Chapter </w:t>
      </w:r>
      <w:r w:rsidR="005462C7" w:rsidRPr="008463B1">
        <w:t>1</w:t>
      </w:r>
    </w:p>
    <w:p w:rsidR="00250080" w:rsidRPr="008463B1" w:rsidRDefault="00250080" w:rsidP="00CF154C">
      <w:r w:rsidRPr="008463B1">
        <w:t>Studying Social Problems in the Twenty-First Century</w:t>
      </w:r>
    </w:p>
    <w:p w:rsidR="00CF154C" w:rsidRPr="008463B1" w:rsidRDefault="00CF154C" w:rsidP="00CF154C"/>
    <w:p w:rsidR="00250080" w:rsidRPr="008463B1" w:rsidRDefault="00250080">
      <w:r w:rsidRPr="008463B1">
        <w:t>Multiple Choice Questions</w:t>
      </w:r>
    </w:p>
    <w:p w:rsidR="00250080" w:rsidRPr="008463B1" w:rsidRDefault="00250080">
      <w:pPr>
        <w:numPr>
          <w:ilvl w:val="0"/>
          <w:numId w:val="2"/>
        </w:numPr>
        <w:ind w:hanging="360"/>
      </w:pPr>
      <w:r w:rsidRPr="008463B1">
        <w:t>Which statement below best describes social problems?</w:t>
      </w:r>
    </w:p>
    <w:p w:rsidR="00250080" w:rsidRPr="008463B1" w:rsidRDefault="00250080">
      <w:pPr>
        <w:numPr>
          <w:ilvl w:val="0"/>
          <w:numId w:val="3"/>
        </w:numPr>
        <w:tabs>
          <w:tab w:val="clear" w:pos="360"/>
          <w:tab w:val="num" w:pos="1080"/>
        </w:tabs>
        <w:ind w:left="1080" w:hanging="360"/>
      </w:pPr>
      <w:r w:rsidRPr="008463B1">
        <w:t>Social problems remain constant across cultures.</w:t>
      </w:r>
    </w:p>
    <w:p w:rsidR="00250080" w:rsidRPr="008463B1" w:rsidRDefault="00250080">
      <w:pPr>
        <w:numPr>
          <w:ilvl w:val="0"/>
          <w:numId w:val="3"/>
        </w:numPr>
        <w:tabs>
          <w:tab w:val="clear" w:pos="360"/>
          <w:tab w:val="num" w:pos="1080"/>
        </w:tabs>
        <w:ind w:left="1080" w:hanging="360"/>
      </w:pPr>
      <w:r w:rsidRPr="008463B1">
        <w:t>Social problems are contingent on the culture of the country in question.</w:t>
      </w:r>
    </w:p>
    <w:p w:rsidR="00250080" w:rsidRPr="008463B1" w:rsidRDefault="00250080">
      <w:pPr>
        <w:numPr>
          <w:ilvl w:val="0"/>
          <w:numId w:val="3"/>
        </w:numPr>
        <w:tabs>
          <w:tab w:val="clear" w:pos="360"/>
          <w:tab w:val="num" w:pos="1080"/>
        </w:tabs>
        <w:ind w:left="1080" w:hanging="360"/>
      </w:pPr>
      <w:r w:rsidRPr="008463B1">
        <w:t>Culture does not play a role in defining social problems.</w:t>
      </w:r>
    </w:p>
    <w:p w:rsidR="00250080" w:rsidRPr="008463B1" w:rsidRDefault="00250080">
      <w:pPr>
        <w:numPr>
          <w:ilvl w:val="0"/>
          <w:numId w:val="3"/>
        </w:numPr>
        <w:tabs>
          <w:tab w:val="clear" w:pos="360"/>
          <w:tab w:val="num" w:pos="1080"/>
        </w:tabs>
        <w:ind w:left="1080" w:hanging="360"/>
      </w:pPr>
      <w:r w:rsidRPr="008463B1">
        <w:t>Culture plays only a minimal role in defining social problems.</w:t>
      </w:r>
    </w:p>
    <w:p w:rsidR="00250080" w:rsidRPr="008463B1" w:rsidRDefault="00250080"/>
    <w:p w:rsidR="00250080" w:rsidRPr="008463B1" w:rsidRDefault="00250080">
      <w:r w:rsidRPr="008463B1">
        <w:t xml:space="preserve">Answer: b   </w:t>
      </w:r>
    </w:p>
    <w:p w:rsidR="00365D10" w:rsidRPr="008463B1" w:rsidRDefault="00365D10" w:rsidP="00365D10">
      <w:r w:rsidRPr="008463B1">
        <w:t>Learning Objective: 1.1 Define the term social problem and identify reasons why some social conditions are labeled as social problems while others are not.</w:t>
      </w:r>
    </w:p>
    <w:p w:rsidR="00842231" w:rsidRPr="008463B1" w:rsidRDefault="00842231" w:rsidP="00842231">
      <w:r w:rsidRPr="008463B1">
        <w:t>Topic: Using Sociological Insights to Study Social Problems</w:t>
      </w:r>
    </w:p>
    <w:p w:rsidR="00250080" w:rsidRPr="008463B1" w:rsidRDefault="00250080">
      <w:r w:rsidRPr="008463B1">
        <w:t xml:space="preserve">Difficulty: </w:t>
      </w:r>
      <w:bookmarkStart w:id="0" w:name="_Hlk497921316"/>
      <w:r w:rsidR="004E74E2" w:rsidRPr="008463B1">
        <w:t>Easy</w:t>
      </w:r>
    </w:p>
    <w:bookmarkEnd w:id="0"/>
    <w:p w:rsidR="00250080" w:rsidRPr="008463B1" w:rsidRDefault="006F62D7">
      <w:r w:rsidRPr="008463B1">
        <w:t>Skill</w:t>
      </w:r>
      <w:r w:rsidR="00250080" w:rsidRPr="008463B1">
        <w:t xml:space="preserve"> Level: </w:t>
      </w:r>
      <w:r w:rsidR="008463B1">
        <w:t>Remember the Facts</w:t>
      </w:r>
    </w:p>
    <w:p w:rsidR="00365D10" w:rsidRPr="008463B1" w:rsidRDefault="00365D10"/>
    <w:p w:rsidR="00250080" w:rsidRPr="008463B1" w:rsidRDefault="00250080">
      <w:pPr>
        <w:numPr>
          <w:ilvl w:val="0"/>
          <w:numId w:val="2"/>
        </w:numPr>
        <w:ind w:hanging="360"/>
      </w:pPr>
      <w:r w:rsidRPr="008463B1">
        <w:t xml:space="preserve">A large number of individuals who share the same </w:t>
      </w:r>
      <w:r w:rsidR="00396721" w:rsidRPr="008463B1">
        <w:t xml:space="preserve">geographic territory and are subject to the same </w:t>
      </w:r>
      <w:r w:rsidRPr="008463B1">
        <w:t>political authority and dominant cultural expectations is a(n)</w:t>
      </w:r>
    </w:p>
    <w:p w:rsidR="00250080" w:rsidRPr="008463B1" w:rsidRDefault="00250080">
      <w:pPr>
        <w:numPr>
          <w:ilvl w:val="0"/>
          <w:numId w:val="4"/>
        </w:numPr>
        <w:tabs>
          <w:tab w:val="clear" w:pos="360"/>
          <w:tab w:val="num" w:pos="1080"/>
        </w:tabs>
        <w:ind w:left="1080" w:hanging="360"/>
      </w:pPr>
      <w:r w:rsidRPr="008463B1">
        <w:t>culture.</w:t>
      </w:r>
    </w:p>
    <w:p w:rsidR="00250080" w:rsidRPr="008463B1" w:rsidRDefault="00250080">
      <w:pPr>
        <w:numPr>
          <w:ilvl w:val="0"/>
          <w:numId w:val="4"/>
        </w:numPr>
        <w:tabs>
          <w:tab w:val="clear" w:pos="360"/>
          <w:tab w:val="num" w:pos="1080"/>
        </w:tabs>
        <w:ind w:left="1080" w:hanging="360"/>
      </w:pPr>
      <w:r w:rsidRPr="008463B1">
        <w:t>society.</w:t>
      </w:r>
      <w:bookmarkStart w:id="1" w:name="_GoBack"/>
      <w:bookmarkEnd w:id="1"/>
    </w:p>
    <w:p w:rsidR="00250080" w:rsidRPr="008463B1" w:rsidRDefault="00250080">
      <w:pPr>
        <w:numPr>
          <w:ilvl w:val="0"/>
          <w:numId w:val="4"/>
        </w:numPr>
        <w:tabs>
          <w:tab w:val="clear" w:pos="360"/>
          <w:tab w:val="num" w:pos="1080"/>
        </w:tabs>
        <w:ind w:left="1080" w:hanging="360"/>
      </w:pPr>
      <w:r w:rsidRPr="008463B1">
        <w:t>economic system.</w:t>
      </w:r>
    </w:p>
    <w:p w:rsidR="00250080" w:rsidRPr="008463B1" w:rsidRDefault="00250080">
      <w:pPr>
        <w:numPr>
          <w:ilvl w:val="0"/>
          <w:numId w:val="4"/>
        </w:numPr>
        <w:tabs>
          <w:tab w:val="clear" w:pos="360"/>
          <w:tab w:val="num" w:pos="1080"/>
        </w:tabs>
        <w:ind w:left="1080" w:hanging="360"/>
      </w:pPr>
      <w:r w:rsidRPr="008463B1">
        <w:t>gender.</w:t>
      </w:r>
    </w:p>
    <w:p w:rsidR="00250080" w:rsidRPr="008463B1" w:rsidRDefault="00250080"/>
    <w:p w:rsidR="00250080" w:rsidRPr="008463B1" w:rsidRDefault="00842231">
      <w:r w:rsidRPr="008463B1">
        <w:t>Answer: b</w:t>
      </w:r>
    </w:p>
    <w:p w:rsidR="00365D10" w:rsidRPr="008463B1" w:rsidRDefault="00365D10">
      <w:r w:rsidRPr="008463B1">
        <w:t>Learning Objective: 1.1 Define the term social problem and identify reasons why some social conditions are labeled as social problems while others are not.</w:t>
      </w:r>
    </w:p>
    <w:p w:rsidR="00842231" w:rsidRPr="008463B1" w:rsidRDefault="00842231">
      <w:r w:rsidRPr="008463B1">
        <w:t>Topic: Using Sociological Insights to Study Social Problems</w:t>
      </w:r>
    </w:p>
    <w:p w:rsidR="004E74E2" w:rsidRPr="008463B1" w:rsidRDefault="00250080">
      <w:r w:rsidRPr="008463B1">
        <w:t xml:space="preserve">Difficulty: </w:t>
      </w:r>
      <w:r w:rsidR="004E74E2" w:rsidRPr="008463B1">
        <w:t>Easy</w:t>
      </w:r>
    </w:p>
    <w:p w:rsidR="00250080" w:rsidRPr="008463B1" w:rsidRDefault="006F62D7">
      <w:r w:rsidRPr="008463B1">
        <w:t>Skill</w:t>
      </w:r>
      <w:r w:rsidR="00250080" w:rsidRPr="008463B1">
        <w:t xml:space="preserve"> Level: </w:t>
      </w:r>
      <w:r w:rsidR="008463B1">
        <w:t>Remember the Facts</w:t>
      </w:r>
    </w:p>
    <w:p w:rsidR="00250080" w:rsidRPr="008463B1" w:rsidRDefault="00250080"/>
    <w:p w:rsidR="00250080" w:rsidRPr="008463B1" w:rsidRDefault="00250080">
      <w:pPr>
        <w:numPr>
          <w:ilvl w:val="0"/>
          <w:numId w:val="2"/>
        </w:numPr>
        <w:ind w:hanging="360"/>
      </w:pPr>
      <w:r w:rsidRPr="008463B1">
        <w:t>According to sociologists, a social problem is a social condition or a pattern of behavior that</w:t>
      </w:r>
    </w:p>
    <w:p w:rsidR="00250080" w:rsidRPr="008463B1" w:rsidRDefault="00250080">
      <w:pPr>
        <w:numPr>
          <w:ilvl w:val="0"/>
          <w:numId w:val="5"/>
        </w:numPr>
        <w:tabs>
          <w:tab w:val="clear" w:pos="360"/>
          <w:tab w:val="num" w:pos="1080"/>
        </w:tabs>
        <w:ind w:left="1080" w:hanging="360"/>
      </w:pPr>
      <w:r w:rsidRPr="008463B1">
        <w:t>individuals typically bring upon themselves; therefore, they must take action to solve their own problem.</w:t>
      </w:r>
    </w:p>
    <w:p w:rsidR="00250080" w:rsidRPr="008463B1" w:rsidRDefault="00250080">
      <w:pPr>
        <w:numPr>
          <w:ilvl w:val="0"/>
          <w:numId w:val="5"/>
        </w:numPr>
        <w:tabs>
          <w:tab w:val="clear" w:pos="360"/>
          <w:tab w:val="num" w:pos="1080"/>
        </w:tabs>
        <w:ind w:left="1080" w:hanging="360"/>
      </w:pPr>
      <w:r w:rsidRPr="008463B1">
        <w:t>everyone agrees is harmful for all individuals and the society.</w:t>
      </w:r>
    </w:p>
    <w:p w:rsidR="00250080" w:rsidRPr="008463B1" w:rsidRDefault="00250080">
      <w:pPr>
        <w:numPr>
          <w:ilvl w:val="0"/>
          <w:numId w:val="5"/>
        </w:numPr>
        <w:tabs>
          <w:tab w:val="clear" w:pos="360"/>
          <w:tab w:val="num" w:pos="1080"/>
        </w:tabs>
        <w:ind w:left="1080" w:hanging="360"/>
      </w:pPr>
      <w:r w:rsidRPr="008463B1">
        <w:t>often is of relatively short duration but is problematic for those who are affected by it.</w:t>
      </w:r>
    </w:p>
    <w:p w:rsidR="00250080" w:rsidRPr="008463B1" w:rsidRDefault="00396721">
      <w:pPr>
        <w:numPr>
          <w:ilvl w:val="0"/>
          <w:numId w:val="5"/>
        </w:numPr>
        <w:tabs>
          <w:tab w:val="clear" w:pos="360"/>
          <w:tab w:val="num" w:pos="1080"/>
        </w:tabs>
        <w:ind w:left="1080" w:hanging="360"/>
      </w:pPr>
      <w:r w:rsidRPr="008463B1">
        <w:t>disadvantages or harms some individuals or all people in a society and that a sufficient number of people believe warrants public concern and collective action to bring about change.</w:t>
      </w:r>
    </w:p>
    <w:p w:rsidR="00250080" w:rsidRPr="008463B1" w:rsidRDefault="00250080"/>
    <w:p w:rsidR="00396721" w:rsidRPr="008463B1" w:rsidRDefault="00842231">
      <w:r w:rsidRPr="008463B1">
        <w:t>Answer: d</w:t>
      </w:r>
    </w:p>
    <w:p w:rsidR="00365D10" w:rsidRPr="008463B1" w:rsidRDefault="00365D10">
      <w:r w:rsidRPr="008463B1">
        <w:t>Learning Objective: 1.1 Define the term social problem and identify reasons why some social conditions are labeled as social problems while others are not.</w:t>
      </w:r>
    </w:p>
    <w:p w:rsidR="00842231" w:rsidRPr="008463B1" w:rsidRDefault="00842231">
      <w:r w:rsidRPr="008463B1">
        <w:t>Topic: Using Sociological Insights to Study Social Problems</w:t>
      </w:r>
    </w:p>
    <w:p w:rsidR="00250080" w:rsidRPr="008463B1" w:rsidRDefault="00250080">
      <w:r w:rsidRPr="008463B1">
        <w:t xml:space="preserve">Difficulty: </w:t>
      </w:r>
      <w:r w:rsidR="004E74E2" w:rsidRPr="008463B1">
        <w:t>Easy</w:t>
      </w:r>
    </w:p>
    <w:p w:rsidR="00250080" w:rsidRPr="008463B1" w:rsidRDefault="006F62D7">
      <w:r w:rsidRPr="008463B1">
        <w:t>Skill</w:t>
      </w:r>
      <w:r w:rsidR="00250080" w:rsidRPr="008463B1">
        <w:t xml:space="preserve"> Level: </w:t>
      </w:r>
      <w:r w:rsidR="008463B1">
        <w:t>Remember the Facts</w:t>
      </w:r>
    </w:p>
    <w:p w:rsidR="00250080" w:rsidRPr="008463B1" w:rsidRDefault="00250080"/>
    <w:p w:rsidR="00250080" w:rsidRPr="008463B1" w:rsidRDefault="00250080">
      <w:pPr>
        <w:numPr>
          <w:ilvl w:val="0"/>
          <w:numId w:val="2"/>
        </w:numPr>
        <w:ind w:hanging="360"/>
      </w:pPr>
      <w:r w:rsidRPr="008463B1">
        <w:t>According to the text, some personal problems</w:t>
      </w:r>
    </w:p>
    <w:p w:rsidR="00250080" w:rsidRPr="008463B1" w:rsidRDefault="00250080">
      <w:pPr>
        <w:numPr>
          <w:ilvl w:val="0"/>
          <w:numId w:val="6"/>
        </w:numPr>
        <w:tabs>
          <w:tab w:val="clear" w:pos="360"/>
          <w:tab w:val="num" w:pos="1080"/>
        </w:tabs>
        <w:ind w:left="1080" w:hanging="360"/>
      </w:pPr>
      <w:r w:rsidRPr="008463B1">
        <w:t>are viewed as conditions that affect individual members of a population.</w:t>
      </w:r>
    </w:p>
    <w:p w:rsidR="00250080" w:rsidRPr="008463B1" w:rsidRDefault="00250080">
      <w:pPr>
        <w:numPr>
          <w:ilvl w:val="0"/>
          <w:numId w:val="6"/>
        </w:numPr>
        <w:tabs>
          <w:tab w:val="clear" w:pos="360"/>
          <w:tab w:val="num" w:pos="1080"/>
        </w:tabs>
        <w:ind w:left="1080" w:hanging="360"/>
      </w:pPr>
      <w:r w:rsidRPr="008463B1">
        <w:t>are related to the larger social issues in society.</w:t>
      </w:r>
    </w:p>
    <w:p w:rsidR="00250080" w:rsidRPr="008463B1" w:rsidRDefault="00250080">
      <w:pPr>
        <w:numPr>
          <w:ilvl w:val="0"/>
          <w:numId w:val="6"/>
        </w:numPr>
        <w:tabs>
          <w:tab w:val="clear" w:pos="360"/>
          <w:tab w:val="num" w:pos="1080"/>
        </w:tabs>
        <w:ind w:left="1080" w:hanging="360"/>
      </w:pPr>
      <w:r w:rsidRPr="008463B1">
        <w:t>rarely harm all of society's members.</w:t>
      </w:r>
    </w:p>
    <w:p w:rsidR="00250080" w:rsidRPr="008463B1" w:rsidRDefault="00250080">
      <w:pPr>
        <w:numPr>
          <w:ilvl w:val="0"/>
          <w:numId w:val="6"/>
        </w:numPr>
        <w:tabs>
          <w:tab w:val="clear" w:pos="360"/>
          <w:tab w:val="num" w:pos="1080"/>
        </w:tabs>
        <w:ind w:left="1080" w:hanging="360"/>
      </w:pPr>
      <w:r w:rsidRPr="008463B1">
        <w:t>rarely harm all of a culture’s members.</w:t>
      </w:r>
    </w:p>
    <w:p w:rsidR="00250080" w:rsidRPr="008463B1" w:rsidRDefault="00250080"/>
    <w:p w:rsidR="00250080" w:rsidRPr="008463B1" w:rsidRDefault="00842231">
      <w:r w:rsidRPr="008463B1">
        <w:t>Answer: b</w:t>
      </w:r>
    </w:p>
    <w:p w:rsidR="00365D10" w:rsidRPr="008463B1" w:rsidRDefault="00842231" w:rsidP="00365D10">
      <w:r w:rsidRPr="008463B1">
        <w:t xml:space="preserve">Learning Objective: </w:t>
      </w:r>
      <w:r w:rsidR="00365D10" w:rsidRPr="008463B1">
        <w:t>1.2 Explain the term sociological imagination and discuss its relevance to the study of social problems.</w:t>
      </w:r>
    </w:p>
    <w:p w:rsidR="00842231" w:rsidRPr="008463B1" w:rsidRDefault="00842231" w:rsidP="00842231">
      <w:r w:rsidRPr="008463B1">
        <w:t>Topic: The Sociological Imagination: Bringing Together the Personal and the Social</w:t>
      </w:r>
    </w:p>
    <w:p w:rsidR="00250080" w:rsidRPr="008463B1" w:rsidRDefault="00250080" w:rsidP="00365D10">
      <w:r w:rsidRPr="008463B1">
        <w:t xml:space="preserve">Difficulty: </w:t>
      </w:r>
      <w:r w:rsidR="004E74E2" w:rsidRPr="008463B1">
        <w:t>Easy</w:t>
      </w:r>
    </w:p>
    <w:p w:rsidR="00250080" w:rsidRPr="008463B1" w:rsidRDefault="006F62D7">
      <w:r w:rsidRPr="008463B1">
        <w:t>Skill</w:t>
      </w:r>
      <w:r w:rsidR="00250080" w:rsidRPr="008463B1">
        <w:t xml:space="preserve"> Level: </w:t>
      </w:r>
      <w:r w:rsidR="008463B1">
        <w:t>Remember the Facts</w:t>
      </w:r>
    </w:p>
    <w:p w:rsidR="00250080" w:rsidRPr="008463B1" w:rsidRDefault="00250080"/>
    <w:p w:rsidR="00250080" w:rsidRPr="008463B1" w:rsidRDefault="00250080">
      <w:pPr>
        <w:numPr>
          <w:ilvl w:val="0"/>
          <w:numId w:val="2"/>
        </w:numPr>
        <w:ind w:hanging="360"/>
      </w:pPr>
      <w:r w:rsidRPr="008463B1">
        <w:t xml:space="preserve">Of the fifty states in the United States of America, how many states </w:t>
      </w:r>
      <w:r w:rsidR="00077980" w:rsidRPr="008463B1">
        <w:t xml:space="preserve">do not </w:t>
      </w:r>
      <w:r w:rsidRPr="008463B1">
        <w:t>have hate crime laws?</w:t>
      </w:r>
    </w:p>
    <w:p w:rsidR="00250080" w:rsidRPr="008463B1" w:rsidRDefault="00250080">
      <w:pPr>
        <w:numPr>
          <w:ilvl w:val="0"/>
          <w:numId w:val="7"/>
        </w:numPr>
        <w:tabs>
          <w:tab w:val="clear" w:pos="360"/>
          <w:tab w:val="num" w:pos="1080"/>
        </w:tabs>
        <w:ind w:left="1080" w:hanging="360"/>
      </w:pPr>
      <w:r w:rsidRPr="008463B1">
        <w:t>seven</w:t>
      </w:r>
    </w:p>
    <w:p w:rsidR="00250080" w:rsidRPr="008463B1" w:rsidRDefault="00250080">
      <w:pPr>
        <w:numPr>
          <w:ilvl w:val="0"/>
          <w:numId w:val="7"/>
        </w:numPr>
        <w:tabs>
          <w:tab w:val="clear" w:pos="360"/>
          <w:tab w:val="num" w:pos="1080"/>
        </w:tabs>
        <w:ind w:left="1080" w:hanging="360"/>
      </w:pPr>
      <w:r w:rsidRPr="008463B1">
        <w:t>twenty-three</w:t>
      </w:r>
    </w:p>
    <w:p w:rsidR="00250080" w:rsidRPr="008463B1" w:rsidRDefault="00077980">
      <w:pPr>
        <w:numPr>
          <w:ilvl w:val="0"/>
          <w:numId w:val="7"/>
        </w:numPr>
        <w:tabs>
          <w:tab w:val="clear" w:pos="360"/>
          <w:tab w:val="num" w:pos="1080"/>
        </w:tabs>
        <w:ind w:left="1080" w:hanging="360"/>
      </w:pPr>
      <w:r w:rsidRPr="008463B1">
        <w:t>five</w:t>
      </w:r>
    </w:p>
    <w:p w:rsidR="00250080" w:rsidRPr="008463B1" w:rsidRDefault="00077980">
      <w:pPr>
        <w:numPr>
          <w:ilvl w:val="0"/>
          <w:numId w:val="7"/>
        </w:numPr>
        <w:tabs>
          <w:tab w:val="clear" w:pos="360"/>
          <w:tab w:val="num" w:pos="1080"/>
        </w:tabs>
        <w:ind w:left="1080" w:hanging="360"/>
      </w:pPr>
      <w:r w:rsidRPr="008463B1">
        <w:t>fifteen</w:t>
      </w:r>
    </w:p>
    <w:p w:rsidR="00250080" w:rsidRPr="008463B1" w:rsidRDefault="00250080"/>
    <w:p w:rsidR="00250080" w:rsidRPr="008463B1" w:rsidRDefault="00842231">
      <w:r w:rsidRPr="008463B1">
        <w:t xml:space="preserve">Answer: c </w:t>
      </w:r>
    </w:p>
    <w:p w:rsidR="00365D10" w:rsidRPr="008463B1" w:rsidRDefault="00365D10">
      <w:r w:rsidRPr="008463B1">
        <w:t>Learning Objective: 1.1 Define the term social problem and identify reasons why some social conditions are labeled as social problems while others are not.</w:t>
      </w:r>
    </w:p>
    <w:p w:rsidR="00842231" w:rsidRPr="008463B1" w:rsidRDefault="00842231">
      <w:r w:rsidRPr="008463B1">
        <w:t>Topic: Using Sociological Insights to Study Social Problems</w:t>
      </w:r>
    </w:p>
    <w:p w:rsidR="00250080" w:rsidRPr="008463B1" w:rsidRDefault="00250080">
      <w:r w:rsidRPr="008463B1">
        <w:t xml:space="preserve">Difficulty: </w:t>
      </w:r>
      <w:r w:rsidR="004E74E2" w:rsidRPr="008463B1">
        <w:t>Easy</w:t>
      </w:r>
    </w:p>
    <w:p w:rsidR="00250080" w:rsidRPr="008463B1" w:rsidRDefault="006F62D7">
      <w:r w:rsidRPr="008463B1">
        <w:t>Skill</w:t>
      </w:r>
      <w:r w:rsidR="00250080" w:rsidRPr="008463B1">
        <w:t xml:space="preserve"> Level: </w:t>
      </w:r>
      <w:r w:rsidR="008463B1">
        <w:t>Remember the Facts</w:t>
      </w:r>
    </w:p>
    <w:p w:rsidR="00250080" w:rsidRPr="008463B1" w:rsidRDefault="00250080"/>
    <w:p w:rsidR="00250080" w:rsidRPr="008463B1" w:rsidRDefault="00250080">
      <w:pPr>
        <w:numPr>
          <w:ilvl w:val="0"/>
          <w:numId w:val="2"/>
        </w:numPr>
        <w:ind w:hanging="360"/>
      </w:pPr>
      <w:r w:rsidRPr="008463B1">
        <w:t>Which of the following b</w:t>
      </w:r>
      <w:r w:rsidR="00077980" w:rsidRPr="008463B1">
        <w:t>est describes C. Wright Mills' s</w:t>
      </w:r>
      <w:r w:rsidRPr="008463B1">
        <w:t xml:space="preserve">ociological </w:t>
      </w:r>
      <w:r w:rsidR="00077980" w:rsidRPr="008463B1">
        <w:t>i</w:t>
      </w:r>
      <w:r w:rsidRPr="008463B1">
        <w:t>magination?</w:t>
      </w:r>
    </w:p>
    <w:p w:rsidR="00250080" w:rsidRPr="008463B1" w:rsidRDefault="00250080">
      <w:pPr>
        <w:numPr>
          <w:ilvl w:val="0"/>
          <w:numId w:val="8"/>
        </w:numPr>
        <w:tabs>
          <w:tab w:val="clear" w:pos="360"/>
          <w:tab w:val="num" w:pos="1080"/>
        </w:tabs>
        <w:ind w:left="1080" w:hanging="360"/>
      </w:pPr>
      <w:r w:rsidRPr="008463B1">
        <w:t>the ability to see the world from one's perspective</w:t>
      </w:r>
    </w:p>
    <w:p w:rsidR="00250080" w:rsidRPr="008463B1" w:rsidRDefault="00250080">
      <w:pPr>
        <w:numPr>
          <w:ilvl w:val="0"/>
          <w:numId w:val="8"/>
        </w:numPr>
        <w:tabs>
          <w:tab w:val="clear" w:pos="360"/>
          <w:tab w:val="num" w:pos="1080"/>
        </w:tabs>
        <w:ind w:left="1080" w:hanging="360"/>
      </w:pPr>
      <w:r w:rsidRPr="008463B1">
        <w:t>the ability to create one's world through one's imagination</w:t>
      </w:r>
    </w:p>
    <w:p w:rsidR="00250080" w:rsidRPr="008463B1" w:rsidRDefault="00250080">
      <w:pPr>
        <w:numPr>
          <w:ilvl w:val="0"/>
          <w:numId w:val="8"/>
        </w:numPr>
        <w:tabs>
          <w:tab w:val="clear" w:pos="360"/>
          <w:tab w:val="num" w:pos="1080"/>
        </w:tabs>
        <w:ind w:left="1080" w:hanging="360"/>
      </w:pPr>
      <w:r w:rsidRPr="008463B1">
        <w:t>the ability to connect individual experiences to the larger society</w:t>
      </w:r>
    </w:p>
    <w:p w:rsidR="00250080" w:rsidRPr="008463B1" w:rsidRDefault="00250080">
      <w:pPr>
        <w:numPr>
          <w:ilvl w:val="0"/>
          <w:numId w:val="8"/>
        </w:numPr>
        <w:tabs>
          <w:tab w:val="clear" w:pos="360"/>
          <w:tab w:val="num" w:pos="1080"/>
        </w:tabs>
        <w:ind w:left="1080" w:hanging="360"/>
      </w:pPr>
      <w:r w:rsidRPr="008463B1">
        <w:t>the ability to disconnect the larger society from one's individual's experience</w:t>
      </w:r>
    </w:p>
    <w:p w:rsidR="00250080" w:rsidRPr="008463B1" w:rsidRDefault="00250080"/>
    <w:p w:rsidR="00250080" w:rsidRPr="008463B1" w:rsidRDefault="00250080">
      <w:r w:rsidRPr="008463B1">
        <w:t xml:space="preserve">Answer: c. </w:t>
      </w:r>
    </w:p>
    <w:p w:rsidR="00365D10" w:rsidRPr="008463B1" w:rsidRDefault="00365D10" w:rsidP="00365D10">
      <w:r w:rsidRPr="008463B1">
        <w:t>1.2 Explain the term sociological imagination and discuss its relevance to the study of social problems.</w:t>
      </w:r>
    </w:p>
    <w:p w:rsidR="00842231" w:rsidRPr="008463B1" w:rsidRDefault="00842231" w:rsidP="00365D10">
      <w:r w:rsidRPr="008463B1">
        <w:t>Topic: The Sociological Imagination: Bringing Together the Personal and the Social</w:t>
      </w:r>
    </w:p>
    <w:p w:rsidR="00250080" w:rsidRPr="008463B1" w:rsidRDefault="00250080" w:rsidP="00365D10">
      <w:r w:rsidRPr="008463B1">
        <w:t xml:space="preserve">Difficulty: </w:t>
      </w:r>
      <w:r w:rsidR="004E74E2" w:rsidRPr="008463B1">
        <w:t>Easy</w:t>
      </w:r>
    </w:p>
    <w:p w:rsidR="00250080" w:rsidRPr="008463B1" w:rsidRDefault="006F62D7">
      <w:r w:rsidRPr="008463B1">
        <w:t>Skill</w:t>
      </w:r>
      <w:r w:rsidR="00250080" w:rsidRPr="008463B1">
        <w:t xml:space="preserve"> Level: </w:t>
      </w:r>
      <w:r w:rsidR="008463B1">
        <w:t>Remember the Facts</w:t>
      </w:r>
    </w:p>
    <w:p w:rsidR="00250080" w:rsidRPr="008463B1" w:rsidRDefault="00250080"/>
    <w:p w:rsidR="00250080" w:rsidRPr="008463B1" w:rsidRDefault="00250080">
      <w:pPr>
        <w:numPr>
          <w:ilvl w:val="0"/>
          <w:numId w:val="2"/>
        </w:numPr>
        <w:ind w:hanging="360"/>
      </w:pPr>
      <w:r w:rsidRPr="008463B1">
        <w:t>According to C. Wright Mills, widespread unemployment resulting from changes in the national economy is</w:t>
      </w:r>
    </w:p>
    <w:p w:rsidR="00250080" w:rsidRPr="008463B1" w:rsidRDefault="00250080">
      <w:pPr>
        <w:numPr>
          <w:ilvl w:val="0"/>
          <w:numId w:val="9"/>
        </w:numPr>
        <w:tabs>
          <w:tab w:val="clear" w:pos="360"/>
          <w:tab w:val="num" w:pos="1080"/>
        </w:tabs>
        <w:ind w:left="1080" w:hanging="360"/>
      </w:pPr>
      <w:r w:rsidRPr="008463B1">
        <w:t>a personal problem.</w:t>
      </w:r>
    </w:p>
    <w:p w:rsidR="00250080" w:rsidRPr="008463B1" w:rsidRDefault="00250080">
      <w:pPr>
        <w:numPr>
          <w:ilvl w:val="0"/>
          <w:numId w:val="9"/>
        </w:numPr>
        <w:tabs>
          <w:tab w:val="clear" w:pos="360"/>
          <w:tab w:val="num" w:pos="1080"/>
        </w:tabs>
        <w:ind w:left="1080" w:hanging="360"/>
      </w:pPr>
      <w:r w:rsidRPr="008463B1">
        <w:t>a public issue.</w:t>
      </w:r>
    </w:p>
    <w:p w:rsidR="00250080" w:rsidRPr="008463B1" w:rsidRDefault="00250080">
      <w:pPr>
        <w:numPr>
          <w:ilvl w:val="0"/>
          <w:numId w:val="9"/>
        </w:numPr>
        <w:tabs>
          <w:tab w:val="clear" w:pos="360"/>
          <w:tab w:val="num" w:pos="1080"/>
        </w:tabs>
        <w:ind w:left="1080" w:hanging="360"/>
      </w:pPr>
      <w:r w:rsidRPr="008463B1">
        <w:t>not a social problem since it will be corrected with the next change in the economy.</w:t>
      </w:r>
    </w:p>
    <w:p w:rsidR="00250080" w:rsidRPr="008463B1" w:rsidRDefault="00250080">
      <w:pPr>
        <w:numPr>
          <w:ilvl w:val="0"/>
          <w:numId w:val="9"/>
        </w:numPr>
        <w:tabs>
          <w:tab w:val="clear" w:pos="360"/>
          <w:tab w:val="num" w:pos="1080"/>
        </w:tabs>
        <w:ind w:left="1080" w:hanging="360"/>
      </w:pPr>
      <w:r w:rsidRPr="008463B1">
        <w:lastRenderedPageBreak/>
        <w:t>a problem for those who are unemployed but not for other people.</w:t>
      </w:r>
    </w:p>
    <w:p w:rsidR="00250080" w:rsidRPr="008463B1" w:rsidRDefault="00250080"/>
    <w:p w:rsidR="00250080" w:rsidRPr="008463B1" w:rsidRDefault="00250080">
      <w:r w:rsidRPr="008463B1">
        <w:t>Answer: b</w:t>
      </w:r>
    </w:p>
    <w:p w:rsidR="00365D10" w:rsidRPr="008463B1" w:rsidRDefault="00842231" w:rsidP="00365D10">
      <w:r w:rsidRPr="008463B1">
        <w:t xml:space="preserve">Learning Objective: </w:t>
      </w:r>
      <w:r w:rsidR="00365D10" w:rsidRPr="008463B1">
        <w:t>1.2 Explain the term sociological imagination and discuss its relevance to the study of social problems.</w:t>
      </w:r>
    </w:p>
    <w:p w:rsidR="00842231" w:rsidRPr="008463B1" w:rsidRDefault="00842231" w:rsidP="00365D10">
      <w:r w:rsidRPr="008463B1">
        <w:t>Topic: The Sociological Imagination: Bringing Together the Personal and the Social</w:t>
      </w:r>
    </w:p>
    <w:p w:rsidR="00250080" w:rsidRPr="008463B1" w:rsidRDefault="00250080" w:rsidP="00365D10">
      <w:r w:rsidRPr="008463B1">
        <w:t xml:space="preserve">Difficulty: </w:t>
      </w:r>
      <w:r w:rsidR="004E74E2" w:rsidRPr="008463B1">
        <w:t>Easy</w:t>
      </w:r>
    </w:p>
    <w:p w:rsidR="004E74E2" w:rsidRPr="008463B1" w:rsidRDefault="006F62D7">
      <w:r w:rsidRPr="008463B1">
        <w:t>Skill</w:t>
      </w:r>
      <w:r w:rsidR="00250080" w:rsidRPr="008463B1">
        <w:t xml:space="preserve"> Level: </w:t>
      </w:r>
      <w:r w:rsidR="008463B1">
        <w:t>Remember the Facts</w:t>
      </w:r>
      <w:r w:rsidR="004E74E2" w:rsidRPr="008463B1">
        <w:t xml:space="preserve"> </w:t>
      </w:r>
    </w:p>
    <w:p w:rsidR="004E74E2" w:rsidRPr="008463B1" w:rsidRDefault="004E74E2"/>
    <w:p w:rsidR="00250080" w:rsidRPr="008463B1" w:rsidRDefault="00250080">
      <w:pPr>
        <w:numPr>
          <w:ilvl w:val="0"/>
          <w:numId w:val="2"/>
        </w:numPr>
        <w:ind w:hanging="360"/>
      </w:pPr>
      <w:r w:rsidRPr="008463B1">
        <w:t>The text defines discrimination as</w:t>
      </w:r>
    </w:p>
    <w:p w:rsidR="00250080" w:rsidRPr="008463B1" w:rsidRDefault="00250080">
      <w:pPr>
        <w:numPr>
          <w:ilvl w:val="0"/>
          <w:numId w:val="10"/>
        </w:numPr>
        <w:tabs>
          <w:tab w:val="clear" w:pos="360"/>
          <w:tab w:val="num" w:pos="1080"/>
        </w:tabs>
        <w:ind w:left="1080" w:hanging="360"/>
      </w:pPr>
      <w:r w:rsidRPr="008463B1">
        <w:t>a negative or unfavorable attitude towards a group or its individual members.</w:t>
      </w:r>
    </w:p>
    <w:p w:rsidR="00250080" w:rsidRPr="008463B1" w:rsidRDefault="00250080">
      <w:pPr>
        <w:numPr>
          <w:ilvl w:val="0"/>
          <w:numId w:val="10"/>
        </w:numPr>
        <w:tabs>
          <w:tab w:val="clear" w:pos="360"/>
          <w:tab w:val="num" w:pos="1080"/>
        </w:tabs>
        <w:ind w:left="1080" w:hanging="360"/>
      </w:pPr>
      <w:r w:rsidRPr="008463B1">
        <w:t>stereotyped beliefs that are not tested against reality.</w:t>
      </w:r>
    </w:p>
    <w:p w:rsidR="00250080" w:rsidRPr="008463B1" w:rsidRDefault="00250080">
      <w:pPr>
        <w:numPr>
          <w:ilvl w:val="0"/>
          <w:numId w:val="10"/>
        </w:numPr>
        <w:tabs>
          <w:tab w:val="clear" w:pos="360"/>
          <w:tab w:val="num" w:pos="1080"/>
        </w:tabs>
        <w:ind w:left="1080" w:hanging="360"/>
      </w:pPr>
      <w:r w:rsidRPr="008463B1">
        <w:t>actions or practices of subordinate group members that have a harmful impact on members of dominant groups.</w:t>
      </w:r>
    </w:p>
    <w:p w:rsidR="00250080" w:rsidRPr="008463B1" w:rsidRDefault="00250080">
      <w:pPr>
        <w:numPr>
          <w:ilvl w:val="0"/>
          <w:numId w:val="10"/>
        </w:numPr>
        <w:tabs>
          <w:tab w:val="clear" w:pos="360"/>
          <w:tab w:val="num" w:pos="1080"/>
        </w:tabs>
        <w:ind w:left="1080" w:hanging="360"/>
      </w:pPr>
      <w:r w:rsidRPr="008463B1">
        <w:t>actions or practices of dominant group members that have a harmful impact on members of subordinate groups.</w:t>
      </w:r>
    </w:p>
    <w:p w:rsidR="00250080" w:rsidRPr="008463B1" w:rsidRDefault="00250080"/>
    <w:p w:rsidR="00250080" w:rsidRPr="008463B1" w:rsidRDefault="00250080">
      <w:r w:rsidRPr="008463B1">
        <w:t>Answer: d</w:t>
      </w:r>
    </w:p>
    <w:p w:rsidR="00365D10" w:rsidRPr="008463B1" w:rsidRDefault="00842231" w:rsidP="00365D10">
      <w:r w:rsidRPr="008463B1">
        <w:t xml:space="preserve">Learning Objective: </w:t>
      </w:r>
      <w:r w:rsidR="00365D10" w:rsidRPr="008463B1">
        <w:t>1.2 Explain the term sociological imagination and discuss its relevance to the study of social problems.</w:t>
      </w:r>
    </w:p>
    <w:p w:rsidR="00842231" w:rsidRPr="008463B1" w:rsidRDefault="00842231" w:rsidP="00365D10">
      <w:r w:rsidRPr="008463B1">
        <w:t>Topic: The Sociological Imagination: Bringing Together the Personal and the Social</w:t>
      </w:r>
    </w:p>
    <w:p w:rsidR="00250080" w:rsidRPr="008463B1" w:rsidRDefault="00250080" w:rsidP="00365D10">
      <w:r w:rsidRPr="008463B1">
        <w:t xml:space="preserve">Difficulty: </w:t>
      </w:r>
      <w:r w:rsidR="004E74E2" w:rsidRPr="008463B1">
        <w:t>Easy</w:t>
      </w:r>
    </w:p>
    <w:p w:rsidR="00250080" w:rsidRPr="008463B1" w:rsidRDefault="006F62D7">
      <w:r w:rsidRPr="008463B1">
        <w:t>Skill</w:t>
      </w:r>
      <w:r w:rsidR="00250080" w:rsidRPr="008463B1">
        <w:t xml:space="preserve"> Level: </w:t>
      </w:r>
      <w:r w:rsidR="008463B1">
        <w:t>Remember the Facts</w:t>
      </w:r>
    </w:p>
    <w:p w:rsidR="004E74E2" w:rsidRPr="008463B1" w:rsidRDefault="004E74E2"/>
    <w:p w:rsidR="00250080" w:rsidRPr="008463B1" w:rsidRDefault="00250080">
      <w:pPr>
        <w:numPr>
          <w:ilvl w:val="0"/>
          <w:numId w:val="2"/>
        </w:numPr>
        <w:ind w:hanging="360"/>
      </w:pPr>
      <w:r w:rsidRPr="008463B1">
        <w:t>Microlevel analysis focuses on</w:t>
      </w:r>
    </w:p>
    <w:p w:rsidR="00250080" w:rsidRPr="008463B1" w:rsidRDefault="00250080">
      <w:pPr>
        <w:numPr>
          <w:ilvl w:val="0"/>
          <w:numId w:val="12"/>
        </w:numPr>
        <w:tabs>
          <w:tab w:val="clear" w:pos="360"/>
          <w:tab w:val="num" w:pos="1080"/>
        </w:tabs>
        <w:ind w:left="1080" w:hanging="360"/>
      </w:pPr>
      <w:r w:rsidRPr="008463B1">
        <w:t>small group relations and social interaction among individuals.</w:t>
      </w:r>
    </w:p>
    <w:p w:rsidR="00250080" w:rsidRPr="008463B1" w:rsidRDefault="00250080">
      <w:pPr>
        <w:numPr>
          <w:ilvl w:val="0"/>
          <w:numId w:val="12"/>
        </w:numPr>
        <w:tabs>
          <w:tab w:val="clear" w:pos="360"/>
          <w:tab w:val="num" w:pos="1080"/>
        </w:tabs>
        <w:ind w:left="1080" w:hanging="360"/>
      </w:pPr>
      <w:r w:rsidRPr="008463B1">
        <w:t>individual attitudes and behavior.</w:t>
      </w:r>
    </w:p>
    <w:p w:rsidR="00250080" w:rsidRPr="008463B1" w:rsidRDefault="00250080">
      <w:pPr>
        <w:numPr>
          <w:ilvl w:val="0"/>
          <w:numId w:val="12"/>
        </w:numPr>
        <w:tabs>
          <w:tab w:val="clear" w:pos="360"/>
          <w:tab w:val="num" w:pos="1080"/>
        </w:tabs>
        <w:ind w:left="1080" w:hanging="360"/>
      </w:pPr>
      <w:r w:rsidRPr="008463B1">
        <w:t>how large scale political decisions affect everyday people.</w:t>
      </w:r>
    </w:p>
    <w:p w:rsidR="00250080" w:rsidRPr="008463B1" w:rsidRDefault="00250080">
      <w:pPr>
        <w:numPr>
          <w:ilvl w:val="0"/>
          <w:numId w:val="12"/>
        </w:numPr>
        <w:tabs>
          <w:tab w:val="clear" w:pos="360"/>
          <w:tab w:val="num" w:pos="1080"/>
        </w:tabs>
        <w:ind w:left="1080" w:hanging="360"/>
      </w:pPr>
      <w:r w:rsidRPr="008463B1">
        <w:t>how economic systems affect cultures.</w:t>
      </w:r>
    </w:p>
    <w:p w:rsidR="00250080" w:rsidRPr="008463B1" w:rsidRDefault="00250080"/>
    <w:p w:rsidR="00250080" w:rsidRPr="008463B1" w:rsidRDefault="00250080">
      <w:r w:rsidRPr="008463B1">
        <w:t>Answer: a</w:t>
      </w:r>
    </w:p>
    <w:p w:rsidR="00365D10" w:rsidRPr="008463B1" w:rsidRDefault="00365D10" w:rsidP="00365D10">
      <w:r w:rsidRPr="008463B1">
        <w:t>Learning Objective: 1.2 Explain the term sociological imagination and discuss</w:t>
      </w:r>
      <w:r w:rsidR="00842231" w:rsidRPr="008463B1">
        <w:t xml:space="preserve"> </w:t>
      </w:r>
      <w:r w:rsidRPr="008463B1">
        <w:t>its relevance to the study of social problems.</w:t>
      </w:r>
    </w:p>
    <w:p w:rsidR="00842231" w:rsidRPr="008463B1" w:rsidRDefault="00842231" w:rsidP="00365D10">
      <w:r w:rsidRPr="008463B1">
        <w:t>Topic: The Sociological Imagination: Bringing Together the Personal and the Social</w:t>
      </w:r>
    </w:p>
    <w:p w:rsidR="00842231" w:rsidRPr="008463B1" w:rsidRDefault="00842231" w:rsidP="00365D10">
      <w:r w:rsidRPr="008463B1">
        <w:t>Difficulty: Easy</w:t>
      </w:r>
    </w:p>
    <w:p w:rsidR="00250080" w:rsidRPr="008463B1" w:rsidRDefault="006F62D7" w:rsidP="00365D10">
      <w:r w:rsidRPr="008463B1">
        <w:t>Skill</w:t>
      </w:r>
      <w:r w:rsidR="00250080" w:rsidRPr="008463B1">
        <w:t xml:space="preserve"> Level: </w:t>
      </w:r>
      <w:r w:rsidR="008463B1">
        <w:t>Remember the Facts</w:t>
      </w:r>
    </w:p>
    <w:p w:rsidR="00250080" w:rsidRPr="008463B1" w:rsidRDefault="00250080"/>
    <w:p w:rsidR="00250080" w:rsidRPr="008463B1" w:rsidRDefault="00250080">
      <w:pPr>
        <w:numPr>
          <w:ilvl w:val="0"/>
          <w:numId w:val="2"/>
        </w:numPr>
        <w:ind w:hanging="360"/>
      </w:pPr>
      <w:r w:rsidRPr="008463B1">
        <w:t>Which of the following is the best definition of social policy?</w:t>
      </w:r>
    </w:p>
    <w:p w:rsidR="00250080" w:rsidRPr="008463B1" w:rsidRDefault="00250080">
      <w:pPr>
        <w:numPr>
          <w:ilvl w:val="0"/>
          <w:numId w:val="15"/>
        </w:numPr>
        <w:tabs>
          <w:tab w:val="clear" w:pos="360"/>
          <w:tab w:val="num" w:pos="1080"/>
        </w:tabs>
        <w:ind w:left="1080" w:hanging="360"/>
      </w:pPr>
      <w:r w:rsidRPr="008463B1">
        <w:t xml:space="preserve">a </w:t>
      </w:r>
      <w:r w:rsidR="00077980" w:rsidRPr="008463B1">
        <w:t>plan or action of various government agencies that aims to improve or reform some aspect of society</w:t>
      </w:r>
    </w:p>
    <w:p w:rsidR="00250080" w:rsidRPr="008463B1" w:rsidRDefault="00250080">
      <w:pPr>
        <w:numPr>
          <w:ilvl w:val="0"/>
          <w:numId w:val="15"/>
        </w:numPr>
        <w:tabs>
          <w:tab w:val="clear" w:pos="360"/>
          <w:tab w:val="num" w:pos="1080"/>
        </w:tabs>
        <w:ind w:left="1080" w:hanging="360"/>
      </w:pPr>
      <w:r w:rsidRPr="008463B1">
        <w:t>a subjective awareness rooted in contemporary social events</w:t>
      </w:r>
    </w:p>
    <w:p w:rsidR="00250080" w:rsidRPr="008463B1" w:rsidRDefault="00250080">
      <w:pPr>
        <w:numPr>
          <w:ilvl w:val="0"/>
          <w:numId w:val="15"/>
        </w:numPr>
        <w:tabs>
          <w:tab w:val="clear" w:pos="360"/>
          <w:tab w:val="num" w:pos="1080"/>
        </w:tabs>
        <w:ind w:left="1080" w:hanging="360"/>
      </w:pPr>
      <w:r w:rsidRPr="008463B1">
        <w:t>cultural norms that are accepted by most members of a group</w:t>
      </w:r>
    </w:p>
    <w:p w:rsidR="00250080" w:rsidRPr="008463B1" w:rsidRDefault="00250080">
      <w:pPr>
        <w:numPr>
          <w:ilvl w:val="0"/>
          <w:numId w:val="15"/>
        </w:numPr>
        <w:tabs>
          <w:tab w:val="clear" w:pos="360"/>
          <w:tab w:val="num" w:pos="1080"/>
        </w:tabs>
        <w:ind w:left="1080" w:hanging="360"/>
      </w:pPr>
      <w:r w:rsidRPr="008463B1">
        <w:t>societal values that are passed down from generation to generation</w:t>
      </w:r>
    </w:p>
    <w:p w:rsidR="00250080" w:rsidRPr="008463B1" w:rsidRDefault="00250080"/>
    <w:p w:rsidR="00250080" w:rsidRPr="008463B1" w:rsidRDefault="00842231">
      <w:r w:rsidRPr="008463B1">
        <w:t>Answer:  a</w:t>
      </w:r>
    </w:p>
    <w:p w:rsidR="00365D10" w:rsidRPr="008463B1" w:rsidRDefault="00365D10" w:rsidP="00365D10">
      <w:r w:rsidRPr="008463B1">
        <w:lastRenderedPageBreak/>
        <w:t>Learning Objective: 1.2 Explain the term sociological imagination and discuss</w:t>
      </w:r>
      <w:r w:rsidR="00842231" w:rsidRPr="008463B1">
        <w:t xml:space="preserve"> </w:t>
      </w:r>
      <w:r w:rsidRPr="008463B1">
        <w:t>its relevance to the study of social problems.</w:t>
      </w:r>
    </w:p>
    <w:p w:rsidR="00842231" w:rsidRPr="008463B1" w:rsidRDefault="00842231" w:rsidP="00365D10">
      <w:r w:rsidRPr="008463B1">
        <w:t>Topic: The Sociological Imagination: Bringing Together the Personal and the Social</w:t>
      </w:r>
    </w:p>
    <w:p w:rsidR="00250080" w:rsidRPr="008463B1" w:rsidRDefault="00250080">
      <w:r w:rsidRPr="008463B1">
        <w:t xml:space="preserve">Difficulty:  </w:t>
      </w:r>
      <w:r w:rsidR="004E74E2" w:rsidRPr="008463B1">
        <w:t>Easy</w:t>
      </w:r>
    </w:p>
    <w:p w:rsidR="00250080" w:rsidRPr="008463B1" w:rsidRDefault="006F62D7">
      <w:r w:rsidRPr="008463B1">
        <w:t>Skill</w:t>
      </w:r>
      <w:r w:rsidR="00250080" w:rsidRPr="008463B1">
        <w:t xml:space="preserve"> Level: </w:t>
      </w:r>
      <w:r w:rsidR="008463B1">
        <w:t>Remember the Facts</w:t>
      </w:r>
    </w:p>
    <w:p w:rsidR="004E74E2" w:rsidRPr="008463B1" w:rsidRDefault="004E74E2"/>
    <w:p w:rsidR="00250080" w:rsidRPr="008463B1" w:rsidRDefault="00250080">
      <w:pPr>
        <w:numPr>
          <w:ilvl w:val="0"/>
          <w:numId w:val="2"/>
        </w:numPr>
        <w:ind w:hanging="360"/>
      </w:pPr>
      <w:r w:rsidRPr="008463B1">
        <w:t>A theoretical framework, overall approach, or viewpoint towards some subject is a(n)</w:t>
      </w:r>
    </w:p>
    <w:p w:rsidR="00250080" w:rsidRPr="008463B1" w:rsidRDefault="00250080">
      <w:pPr>
        <w:numPr>
          <w:ilvl w:val="1"/>
          <w:numId w:val="2"/>
        </w:numPr>
        <w:tabs>
          <w:tab w:val="clear" w:pos="360"/>
          <w:tab w:val="num" w:pos="1080"/>
        </w:tabs>
        <w:ind w:left="1080" w:hanging="360"/>
      </w:pPr>
      <w:r w:rsidRPr="008463B1">
        <w:t>norm</w:t>
      </w:r>
    </w:p>
    <w:p w:rsidR="00250080" w:rsidRPr="008463B1" w:rsidRDefault="00250080">
      <w:pPr>
        <w:numPr>
          <w:ilvl w:val="1"/>
          <w:numId w:val="2"/>
        </w:numPr>
        <w:tabs>
          <w:tab w:val="clear" w:pos="360"/>
          <w:tab w:val="num" w:pos="1080"/>
        </w:tabs>
        <w:ind w:left="1080" w:hanging="360"/>
      </w:pPr>
      <w:r w:rsidRPr="008463B1">
        <w:t>hypothesis</w:t>
      </w:r>
    </w:p>
    <w:p w:rsidR="00250080" w:rsidRPr="008463B1" w:rsidRDefault="00250080">
      <w:pPr>
        <w:numPr>
          <w:ilvl w:val="1"/>
          <w:numId w:val="2"/>
        </w:numPr>
        <w:tabs>
          <w:tab w:val="clear" w:pos="360"/>
          <w:tab w:val="num" w:pos="1080"/>
        </w:tabs>
        <w:ind w:left="1080" w:hanging="360"/>
      </w:pPr>
      <w:r w:rsidRPr="008463B1">
        <w:t>perspective</w:t>
      </w:r>
    </w:p>
    <w:p w:rsidR="00250080" w:rsidRPr="008463B1" w:rsidRDefault="00250080">
      <w:pPr>
        <w:numPr>
          <w:ilvl w:val="1"/>
          <w:numId w:val="2"/>
        </w:numPr>
        <w:tabs>
          <w:tab w:val="clear" w:pos="360"/>
          <w:tab w:val="num" w:pos="1080"/>
        </w:tabs>
        <w:ind w:left="1080" w:hanging="360"/>
      </w:pPr>
      <w:r w:rsidRPr="008463B1">
        <w:t>theory</w:t>
      </w:r>
    </w:p>
    <w:p w:rsidR="00250080" w:rsidRPr="008463B1" w:rsidRDefault="00250080"/>
    <w:p w:rsidR="00250080" w:rsidRPr="008463B1" w:rsidRDefault="00250080">
      <w:r w:rsidRPr="008463B1">
        <w:t>Answer:  c</w:t>
      </w:r>
    </w:p>
    <w:p w:rsidR="00365D10" w:rsidRPr="008463B1" w:rsidRDefault="00842231" w:rsidP="00365D10">
      <w:bookmarkStart w:id="2" w:name="_Hlk497919625"/>
      <w:r w:rsidRPr="008463B1">
        <w:t>Learning</w:t>
      </w:r>
      <w:r w:rsidR="00365D10" w:rsidRPr="008463B1">
        <w:t xml:space="preserve"> Objective: 1.4 Discuss the key ideas of the functionalist, conflict, and symbolic interactionist theoretical perspectives on social problems</w:t>
      </w:r>
    </w:p>
    <w:p w:rsidR="00842231" w:rsidRPr="008463B1" w:rsidRDefault="00842231" w:rsidP="00842231">
      <w:r w:rsidRPr="008463B1">
        <w:t>Topic: Using Social Theory to Analyze Social Problems</w:t>
      </w:r>
    </w:p>
    <w:bookmarkEnd w:id="2"/>
    <w:p w:rsidR="004E74E2" w:rsidRPr="008463B1" w:rsidRDefault="00250080">
      <w:r w:rsidRPr="008463B1">
        <w:t xml:space="preserve">Difficulty:  </w:t>
      </w:r>
      <w:r w:rsidR="004E74E2" w:rsidRPr="008463B1">
        <w:t>Easy</w:t>
      </w:r>
    </w:p>
    <w:p w:rsidR="00250080" w:rsidRPr="008463B1" w:rsidRDefault="006F62D7">
      <w:r w:rsidRPr="008463B1">
        <w:t>Skill</w:t>
      </w:r>
      <w:r w:rsidR="00250080" w:rsidRPr="008463B1">
        <w:t xml:space="preserve"> Level: </w:t>
      </w:r>
      <w:r w:rsidR="008463B1">
        <w:t>Remember the Facts</w:t>
      </w:r>
    </w:p>
    <w:p w:rsidR="00250080" w:rsidRPr="008463B1" w:rsidRDefault="00250080"/>
    <w:p w:rsidR="00250080" w:rsidRPr="008463B1" w:rsidRDefault="00077980">
      <w:pPr>
        <w:numPr>
          <w:ilvl w:val="0"/>
          <w:numId w:val="2"/>
        </w:numPr>
        <w:ind w:hanging="360"/>
      </w:pPr>
      <w:r w:rsidRPr="008463B1">
        <w:t xml:space="preserve">Established rules of behavior or standards of conduct are </w:t>
      </w:r>
    </w:p>
    <w:p w:rsidR="00250080" w:rsidRPr="008463B1" w:rsidRDefault="00250080">
      <w:pPr>
        <w:numPr>
          <w:ilvl w:val="1"/>
          <w:numId w:val="2"/>
        </w:numPr>
        <w:tabs>
          <w:tab w:val="clear" w:pos="360"/>
          <w:tab w:val="num" w:pos="1080"/>
        </w:tabs>
        <w:ind w:left="1080" w:hanging="360"/>
      </w:pPr>
      <w:r w:rsidRPr="008463B1">
        <w:t>norms.</w:t>
      </w:r>
    </w:p>
    <w:p w:rsidR="00250080" w:rsidRPr="008463B1" w:rsidRDefault="00250080">
      <w:pPr>
        <w:numPr>
          <w:ilvl w:val="1"/>
          <w:numId w:val="2"/>
        </w:numPr>
        <w:tabs>
          <w:tab w:val="clear" w:pos="360"/>
          <w:tab w:val="num" w:pos="1080"/>
        </w:tabs>
        <w:ind w:left="1080" w:hanging="360"/>
      </w:pPr>
      <w:r w:rsidRPr="008463B1">
        <w:t>values.</w:t>
      </w:r>
    </w:p>
    <w:p w:rsidR="00250080" w:rsidRPr="008463B1" w:rsidRDefault="00250080">
      <w:pPr>
        <w:numPr>
          <w:ilvl w:val="1"/>
          <w:numId w:val="2"/>
        </w:numPr>
        <w:tabs>
          <w:tab w:val="clear" w:pos="360"/>
          <w:tab w:val="num" w:pos="1080"/>
        </w:tabs>
        <w:ind w:left="1080" w:hanging="360"/>
      </w:pPr>
      <w:r w:rsidRPr="008463B1">
        <w:t>mores.</w:t>
      </w:r>
    </w:p>
    <w:p w:rsidR="00250080" w:rsidRPr="008463B1" w:rsidRDefault="00250080">
      <w:pPr>
        <w:numPr>
          <w:ilvl w:val="1"/>
          <w:numId w:val="2"/>
        </w:numPr>
        <w:tabs>
          <w:tab w:val="clear" w:pos="360"/>
          <w:tab w:val="num" w:pos="1080"/>
        </w:tabs>
        <w:ind w:left="1080" w:hanging="360"/>
      </w:pPr>
      <w:r w:rsidRPr="008463B1">
        <w:t>anomies.</w:t>
      </w:r>
    </w:p>
    <w:p w:rsidR="00250080" w:rsidRPr="008463B1" w:rsidRDefault="00250080"/>
    <w:p w:rsidR="00250080" w:rsidRPr="008463B1" w:rsidRDefault="00250080">
      <w:r w:rsidRPr="008463B1">
        <w:t>Answer: a</w:t>
      </w:r>
    </w:p>
    <w:p w:rsidR="00365D10" w:rsidRPr="008463B1" w:rsidRDefault="00842231">
      <w:r w:rsidRPr="008463B1">
        <w:t>Learning</w:t>
      </w:r>
      <w:r w:rsidR="00365D10" w:rsidRPr="008463B1">
        <w:t xml:space="preserve"> Objective: 1.4 Discuss the key ideas of the functionalist, conflict, and symbolic interactionist theoretical perspectives on social problems</w:t>
      </w:r>
    </w:p>
    <w:p w:rsidR="00842231" w:rsidRPr="008463B1" w:rsidRDefault="00842231">
      <w:r w:rsidRPr="008463B1">
        <w:t>Topic: Using Social Theory to Analyze Social Problems</w:t>
      </w:r>
    </w:p>
    <w:p w:rsidR="00250080" w:rsidRPr="008463B1" w:rsidRDefault="00250080">
      <w:r w:rsidRPr="008463B1">
        <w:t xml:space="preserve">Difficulty: </w:t>
      </w:r>
      <w:r w:rsidR="004E74E2" w:rsidRPr="008463B1">
        <w:t>Easy</w:t>
      </w:r>
    </w:p>
    <w:p w:rsidR="00250080" w:rsidRPr="008463B1" w:rsidRDefault="006F62D7">
      <w:r w:rsidRPr="008463B1">
        <w:t>Skill</w:t>
      </w:r>
      <w:r w:rsidR="00250080" w:rsidRPr="008463B1">
        <w:t xml:space="preserve"> Level: </w:t>
      </w:r>
      <w:r w:rsidR="008463B1">
        <w:t>Remember the Facts</w:t>
      </w:r>
    </w:p>
    <w:p w:rsidR="00250080" w:rsidRPr="008463B1" w:rsidRDefault="00250080"/>
    <w:p w:rsidR="00250080" w:rsidRPr="008463B1" w:rsidRDefault="00250080">
      <w:pPr>
        <w:numPr>
          <w:ilvl w:val="0"/>
          <w:numId w:val="2"/>
        </w:numPr>
        <w:ind w:hanging="360"/>
      </w:pPr>
      <w:r w:rsidRPr="008463B1">
        <w:t>Functionalists use which of the following terms to refer to unintended consequences of an activity or social process?</w:t>
      </w:r>
    </w:p>
    <w:p w:rsidR="00250080" w:rsidRPr="008463B1" w:rsidRDefault="00250080">
      <w:pPr>
        <w:numPr>
          <w:ilvl w:val="1"/>
          <w:numId w:val="2"/>
        </w:numPr>
        <w:tabs>
          <w:tab w:val="clear" w:pos="360"/>
          <w:tab w:val="num" w:pos="1080"/>
        </w:tabs>
        <w:ind w:left="1080" w:hanging="360"/>
      </w:pPr>
      <w:r w:rsidRPr="008463B1">
        <w:t>dysfunctions</w:t>
      </w:r>
    </w:p>
    <w:p w:rsidR="00250080" w:rsidRPr="008463B1" w:rsidRDefault="00250080">
      <w:pPr>
        <w:numPr>
          <w:ilvl w:val="1"/>
          <w:numId w:val="2"/>
        </w:numPr>
        <w:tabs>
          <w:tab w:val="clear" w:pos="360"/>
          <w:tab w:val="num" w:pos="1080"/>
        </w:tabs>
        <w:ind w:left="1080" w:hanging="360"/>
      </w:pPr>
      <w:r w:rsidRPr="008463B1">
        <w:t>latent functions</w:t>
      </w:r>
    </w:p>
    <w:p w:rsidR="00250080" w:rsidRPr="008463B1" w:rsidRDefault="00250080">
      <w:pPr>
        <w:numPr>
          <w:ilvl w:val="1"/>
          <w:numId w:val="2"/>
        </w:numPr>
        <w:tabs>
          <w:tab w:val="clear" w:pos="360"/>
          <w:tab w:val="num" w:pos="1080"/>
        </w:tabs>
        <w:ind w:left="1080" w:hanging="360"/>
      </w:pPr>
      <w:r w:rsidRPr="008463B1">
        <w:t>manifest functions</w:t>
      </w:r>
    </w:p>
    <w:p w:rsidR="00250080" w:rsidRPr="008463B1" w:rsidRDefault="00250080">
      <w:pPr>
        <w:numPr>
          <w:ilvl w:val="1"/>
          <w:numId w:val="2"/>
        </w:numPr>
        <w:tabs>
          <w:tab w:val="clear" w:pos="360"/>
          <w:tab w:val="num" w:pos="1080"/>
        </w:tabs>
        <w:ind w:left="1080" w:hanging="360"/>
      </w:pPr>
      <w:r w:rsidRPr="008463B1">
        <w:t>social disorganization</w:t>
      </w:r>
    </w:p>
    <w:p w:rsidR="00250080" w:rsidRPr="008463B1" w:rsidRDefault="00250080"/>
    <w:p w:rsidR="00250080" w:rsidRPr="008463B1" w:rsidRDefault="00842231">
      <w:r w:rsidRPr="008463B1">
        <w:t>Answer: b</w:t>
      </w:r>
    </w:p>
    <w:p w:rsidR="00365D10" w:rsidRPr="008463B1" w:rsidRDefault="00842231">
      <w:bookmarkStart w:id="3" w:name="_Hlk497920781"/>
      <w:r w:rsidRPr="008463B1">
        <w:t>Learning</w:t>
      </w:r>
      <w:r w:rsidR="00365D10" w:rsidRPr="008463B1">
        <w:t xml:space="preserve"> Objective: 1.4 Discuss the key ideas of the functionalist, conflict, and symbolic interactionist theoretical perspectives on social problems</w:t>
      </w:r>
    </w:p>
    <w:p w:rsidR="00842231" w:rsidRPr="008463B1" w:rsidRDefault="00842231">
      <w:r w:rsidRPr="008463B1">
        <w:t>Topic: Using Social Theory to Analyze Social Problems</w:t>
      </w:r>
    </w:p>
    <w:bookmarkEnd w:id="3"/>
    <w:p w:rsidR="00250080" w:rsidRPr="008463B1" w:rsidRDefault="00250080">
      <w:r w:rsidRPr="008463B1">
        <w:t xml:space="preserve">Difficulty: </w:t>
      </w:r>
      <w:r w:rsidR="004E74E2" w:rsidRPr="008463B1">
        <w:t>Easy</w:t>
      </w:r>
    </w:p>
    <w:p w:rsidR="00250080" w:rsidRPr="008463B1" w:rsidRDefault="006F62D7">
      <w:r w:rsidRPr="008463B1">
        <w:t>Skill</w:t>
      </w:r>
      <w:r w:rsidR="00250080" w:rsidRPr="008463B1">
        <w:t xml:space="preserve"> Level: </w:t>
      </w:r>
      <w:r w:rsidR="008463B1">
        <w:t>Remember the Facts</w:t>
      </w:r>
    </w:p>
    <w:p w:rsidR="00250080" w:rsidRPr="008463B1" w:rsidRDefault="00250080"/>
    <w:p w:rsidR="00250080" w:rsidRPr="008463B1" w:rsidRDefault="00250080">
      <w:pPr>
        <w:numPr>
          <w:ilvl w:val="0"/>
          <w:numId w:val="2"/>
        </w:numPr>
        <w:ind w:hanging="360"/>
      </w:pPr>
      <w:r w:rsidRPr="008463B1">
        <w:lastRenderedPageBreak/>
        <w:t>The functionalist explanation of violence which states that violence is part of the normative expectations governing everyday behavior among young males in the lower classes is called</w:t>
      </w:r>
    </w:p>
    <w:p w:rsidR="00250080" w:rsidRPr="008463B1" w:rsidRDefault="00250080">
      <w:pPr>
        <w:numPr>
          <w:ilvl w:val="1"/>
          <w:numId w:val="2"/>
        </w:numPr>
        <w:tabs>
          <w:tab w:val="clear" w:pos="360"/>
          <w:tab w:val="num" w:pos="1080"/>
        </w:tabs>
        <w:ind w:left="1080" w:hanging="360"/>
      </w:pPr>
      <w:r w:rsidRPr="008463B1">
        <w:t>the subculture of violence hypothesis.</w:t>
      </w:r>
    </w:p>
    <w:p w:rsidR="00250080" w:rsidRPr="008463B1" w:rsidRDefault="00250080">
      <w:pPr>
        <w:numPr>
          <w:ilvl w:val="1"/>
          <w:numId w:val="2"/>
        </w:numPr>
        <w:tabs>
          <w:tab w:val="clear" w:pos="360"/>
          <w:tab w:val="num" w:pos="1080"/>
        </w:tabs>
        <w:ind w:left="1080" w:hanging="360"/>
      </w:pPr>
      <w:r w:rsidRPr="008463B1">
        <w:t>the male hypothesis</w:t>
      </w:r>
      <w:r w:rsidR="002D7CD6" w:rsidRPr="008463B1">
        <w:t>.</w:t>
      </w:r>
    </w:p>
    <w:p w:rsidR="00250080" w:rsidRPr="008463B1" w:rsidRDefault="00250080">
      <w:pPr>
        <w:numPr>
          <w:ilvl w:val="1"/>
          <w:numId w:val="2"/>
        </w:numPr>
        <w:tabs>
          <w:tab w:val="clear" w:pos="360"/>
          <w:tab w:val="num" w:pos="1080"/>
        </w:tabs>
        <w:ind w:left="1080" w:hanging="360"/>
      </w:pPr>
      <w:r w:rsidRPr="008463B1">
        <w:t>the culture of youth hypothesis</w:t>
      </w:r>
      <w:r w:rsidR="002D7CD6" w:rsidRPr="008463B1">
        <w:t>.</w:t>
      </w:r>
    </w:p>
    <w:p w:rsidR="00250080" w:rsidRPr="008463B1" w:rsidRDefault="00250080">
      <w:pPr>
        <w:numPr>
          <w:ilvl w:val="1"/>
          <w:numId w:val="2"/>
        </w:numPr>
        <w:tabs>
          <w:tab w:val="clear" w:pos="360"/>
          <w:tab w:val="num" w:pos="1080"/>
        </w:tabs>
        <w:ind w:left="1080" w:hanging="360"/>
      </w:pPr>
      <w:r w:rsidRPr="008463B1">
        <w:t>lifestyle-routine activity approach</w:t>
      </w:r>
      <w:r w:rsidR="002D7CD6" w:rsidRPr="008463B1">
        <w:t>.</w:t>
      </w:r>
    </w:p>
    <w:p w:rsidR="00250080" w:rsidRPr="008463B1" w:rsidRDefault="00250080"/>
    <w:p w:rsidR="00250080" w:rsidRPr="008463B1" w:rsidRDefault="00250080">
      <w:r w:rsidRPr="008463B1">
        <w:t>Answer:  a</w:t>
      </w:r>
    </w:p>
    <w:p w:rsidR="00365D10" w:rsidRPr="008463B1" w:rsidRDefault="00842231">
      <w:r w:rsidRPr="008463B1">
        <w:t>Learning</w:t>
      </w:r>
      <w:r w:rsidR="00365D10" w:rsidRPr="008463B1">
        <w:t xml:space="preserve"> Objective: 1.4 Discuss the key ideas of the functionalist, conflict, and symbolic interactionist theoretical perspectives on social problems</w:t>
      </w:r>
    </w:p>
    <w:p w:rsidR="00842231" w:rsidRPr="008463B1" w:rsidRDefault="00842231">
      <w:r w:rsidRPr="008463B1">
        <w:t>Topic: Using Social Theory to Analyze Social Problems</w:t>
      </w:r>
    </w:p>
    <w:p w:rsidR="004E74E2" w:rsidRPr="008463B1" w:rsidRDefault="00250080">
      <w:r w:rsidRPr="008463B1">
        <w:t xml:space="preserve">Difficulty:  </w:t>
      </w:r>
      <w:r w:rsidR="004E74E2" w:rsidRPr="008463B1">
        <w:t>Easy</w:t>
      </w:r>
    </w:p>
    <w:p w:rsidR="00250080" w:rsidRPr="008463B1" w:rsidRDefault="006F62D7">
      <w:r w:rsidRPr="008463B1">
        <w:t>Skill</w:t>
      </w:r>
      <w:r w:rsidR="00250080" w:rsidRPr="008463B1">
        <w:t xml:space="preserve"> Level: </w:t>
      </w:r>
      <w:r w:rsidR="008463B1">
        <w:t>Remember the Facts</w:t>
      </w:r>
    </w:p>
    <w:p w:rsidR="00250080" w:rsidRPr="008463B1" w:rsidRDefault="00250080"/>
    <w:p w:rsidR="00250080" w:rsidRPr="008463B1" w:rsidRDefault="00250080">
      <w:pPr>
        <w:numPr>
          <w:ilvl w:val="0"/>
          <w:numId w:val="2"/>
        </w:numPr>
        <w:ind w:hanging="360"/>
      </w:pPr>
      <w:r w:rsidRPr="008463B1">
        <w:t>According to critical-conflict theorists, social problems occur when</w:t>
      </w:r>
    </w:p>
    <w:p w:rsidR="00250080" w:rsidRPr="008463B1" w:rsidRDefault="00250080">
      <w:pPr>
        <w:numPr>
          <w:ilvl w:val="1"/>
          <w:numId w:val="2"/>
        </w:numPr>
        <w:tabs>
          <w:tab w:val="clear" w:pos="360"/>
          <w:tab w:val="num" w:pos="1080"/>
        </w:tabs>
        <w:ind w:left="1080" w:hanging="360"/>
      </w:pPr>
      <w:r w:rsidRPr="008463B1">
        <w:t>there are discrepancies between the ideal and real culture in society.</w:t>
      </w:r>
    </w:p>
    <w:p w:rsidR="00250080" w:rsidRPr="008463B1" w:rsidRDefault="002050C9">
      <w:pPr>
        <w:numPr>
          <w:ilvl w:val="1"/>
          <w:numId w:val="2"/>
        </w:numPr>
        <w:tabs>
          <w:tab w:val="clear" w:pos="360"/>
          <w:tab w:val="num" w:pos="1080"/>
        </w:tabs>
        <w:ind w:left="1080" w:hanging="360"/>
      </w:pPr>
      <w:r w:rsidRPr="008463B1">
        <w:t>there is oppression due to class, race, gender and other social divisions</w:t>
      </w:r>
      <w:r w:rsidR="00250080" w:rsidRPr="008463B1">
        <w:t>.</w:t>
      </w:r>
    </w:p>
    <w:p w:rsidR="00250080" w:rsidRPr="008463B1" w:rsidRDefault="00250080">
      <w:pPr>
        <w:numPr>
          <w:ilvl w:val="1"/>
          <w:numId w:val="2"/>
        </w:numPr>
        <w:tabs>
          <w:tab w:val="clear" w:pos="360"/>
          <w:tab w:val="num" w:pos="1080"/>
        </w:tabs>
        <w:ind w:left="1080" w:hanging="360"/>
      </w:pPr>
      <w:r w:rsidRPr="008463B1">
        <w:t>there is a high level of social disorganization.</w:t>
      </w:r>
    </w:p>
    <w:p w:rsidR="00250080" w:rsidRPr="008463B1" w:rsidRDefault="00250080">
      <w:pPr>
        <w:numPr>
          <w:ilvl w:val="1"/>
          <w:numId w:val="2"/>
        </w:numPr>
        <w:tabs>
          <w:tab w:val="clear" w:pos="360"/>
          <w:tab w:val="num" w:pos="1080"/>
        </w:tabs>
        <w:ind w:left="1080" w:hanging="360"/>
      </w:pPr>
      <w:r w:rsidRPr="008463B1">
        <w:t>there are too few people following the rules of society.</w:t>
      </w:r>
    </w:p>
    <w:p w:rsidR="00250080" w:rsidRPr="008463B1" w:rsidRDefault="00250080"/>
    <w:p w:rsidR="00250080" w:rsidRPr="008463B1" w:rsidRDefault="00250080">
      <w:r w:rsidRPr="008463B1">
        <w:t>Answer: b</w:t>
      </w:r>
    </w:p>
    <w:p w:rsidR="003560E2" w:rsidRPr="008463B1" w:rsidRDefault="003560E2" w:rsidP="003560E2">
      <w:r w:rsidRPr="008463B1">
        <w:t>Learning Objective: 1.5 Describe the following social research methods and identify strengths and weaknesses of each approach: field research, survey research, and secondary analysis of existing data.</w:t>
      </w:r>
    </w:p>
    <w:p w:rsidR="00842231" w:rsidRPr="008463B1" w:rsidRDefault="00842231" w:rsidP="00842231">
      <w:r w:rsidRPr="008463B1">
        <w:t>Topic: Using Social Research Methods to Study Social Problems</w:t>
      </w:r>
    </w:p>
    <w:p w:rsidR="004E74E2" w:rsidRPr="008463B1" w:rsidRDefault="00250080">
      <w:r w:rsidRPr="008463B1">
        <w:t xml:space="preserve">Difficulty: </w:t>
      </w:r>
      <w:r w:rsidR="004E74E2" w:rsidRPr="008463B1">
        <w:t>Easy</w:t>
      </w:r>
    </w:p>
    <w:p w:rsidR="00250080" w:rsidRPr="008463B1" w:rsidRDefault="006F62D7">
      <w:r w:rsidRPr="008463B1">
        <w:t>Skill</w:t>
      </w:r>
      <w:r w:rsidR="00250080" w:rsidRPr="008463B1">
        <w:t xml:space="preserve"> Level: </w:t>
      </w:r>
      <w:r w:rsidR="008463B1">
        <w:t>Remember the Facts</w:t>
      </w:r>
    </w:p>
    <w:p w:rsidR="004E74E2" w:rsidRPr="008463B1" w:rsidRDefault="004E74E2"/>
    <w:p w:rsidR="00250080" w:rsidRPr="008463B1" w:rsidRDefault="00250080">
      <w:pPr>
        <w:numPr>
          <w:ilvl w:val="0"/>
          <w:numId w:val="2"/>
        </w:numPr>
        <w:ind w:hanging="360"/>
      </w:pPr>
      <w:r w:rsidRPr="008463B1">
        <w:t>According to the conflict perspective, the problem of violence in societies such as the United States is linked to</w:t>
      </w:r>
    </w:p>
    <w:p w:rsidR="00250080" w:rsidRPr="008463B1" w:rsidRDefault="00250080">
      <w:pPr>
        <w:numPr>
          <w:ilvl w:val="1"/>
          <w:numId w:val="2"/>
        </w:numPr>
        <w:tabs>
          <w:tab w:val="clear" w:pos="360"/>
          <w:tab w:val="num" w:pos="1080"/>
        </w:tabs>
        <w:ind w:left="1080" w:hanging="360"/>
      </w:pPr>
      <w:r w:rsidRPr="008463B1">
        <w:t>democracy.</w:t>
      </w:r>
    </w:p>
    <w:p w:rsidR="00250080" w:rsidRPr="008463B1" w:rsidRDefault="00250080">
      <w:pPr>
        <w:numPr>
          <w:ilvl w:val="1"/>
          <w:numId w:val="2"/>
        </w:numPr>
        <w:tabs>
          <w:tab w:val="clear" w:pos="360"/>
          <w:tab w:val="num" w:pos="1080"/>
        </w:tabs>
        <w:ind w:left="1080" w:hanging="360"/>
      </w:pPr>
      <w:r w:rsidRPr="008463B1">
        <w:t>religion.</w:t>
      </w:r>
    </w:p>
    <w:p w:rsidR="00250080" w:rsidRPr="008463B1" w:rsidRDefault="00250080">
      <w:pPr>
        <w:numPr>
          <w:ilvl w:val="1"/>
          <w:numId w:val="2"/>
        </w:numPr>
        <w:tabs>
          <w:tab w:val="clear" w:pos="360"/>
          <w:tab w:val="num" w:pos="1080"/>
        </w:tabs>
        <w:ind w:left="1080" w:hanging="360"/>
      </w:pPr>
      <w:r w:rsidRPr="008463B1">
        <w:t>capitalism.</w:t>
      </w:r>
    </w:p>
    <w:p w:rsidR="00250080" w:rsidRPr="008463B1" w:rsidRDefault="00250080">
      <w:pPr>
        <w:numPr>
          <w:ilvl w:val="1"/>
          <w:numId w:val="2"/>
        </w:numPr>
        <w:tabs>
          <w:tab w:val="clear" w:pos="360"/>
          <w:tab w:val="num" w:pos="1080"/>
        </w:tabs>
        <w:ind w:left="1080" w:hanging="360"/>
      </w:pPr>
      <w:r w:rsidRPr="008463B1">
        <w:t>family values.</w:t>
      </w:r>
    </w:p>
    <w:p w:rsidR="00250080" w:rsidRPr="008463B1" w:rsidRDefault="00250080"/>
    <w:p w:rsidR="00250080" w:rsidRPr="008463B1" w:rsidRDefault="00250080">
      <w:r w:rsidRPr="008463B1">
        <w:t>Answer: c</w:t>
      </w:r>
    </w:p>
    <w:p w:rsidR="003560E2" w:rsidRPr="008463B1" w:rsidRDefault="00842231">
      <w:r w:rsidRPr="008463B1">
        <w:t>Learning</w:t>
      </w:r>
      <w:r w:rsidR="003560E2" w:rsidRPr="008463B1">
        <w:t xml:space="preserve"> Objective: 1.4 Discuss the key ideas of the functionalist, conflict, and symbolic interactionist theoretical perspectives on social problems</w:t>
      </w:r>
    </w:p>
    <w:p w:rsidR="00842231" w:rsidRPr="008463B1" w:rsidRDefault="00842231">
      <w:r w:rsidRPr="008463B1">
        <w:t>Topic: Using Social Theory to Analyze Social Problems</w:t>
      </w:r>
    </w:p>
    <w:p w:rsidR="00250080" w:rsidRPr="008463B1" w:rsidRDefault="00250080">
      <w:r w:rsidRPr="008463B1">
        <w:t xml:space="preserve">Difficulty: </w:t>
      </w:r>
      <w:r w:rsidR="004E74E2" w:rsidRPr="008463B1">
        <w:t>Easy</w:t>
      </w:r>
    </w:p>
    <w:p w:rsidR="00250080" w:rsidRPr="008463B1" w:rsidRDefault="006F62D7">
      <w:r w:rsidRPr="008463B1">
        <w:t>Skill</w:t>
      </w:r>
      <w:r w:rsidR="00250080" w:rsidRPr="008463B1">
        <w:t xml:space="preserve"> Level: </w:t>
      </w:r>
      <w:r w:rsidR="008463B1">
        <w:t>Remember the Facts</w:t>
      </w:r>
    </w:p>
    <w:p w:rsidR="004E74E2" w:rsidRPr="008463B1" w:rsidRDefault="004E74E2"/>
    <w:p w:rsidR="00250080" w:rsidRPr="008463B1" w:rsidRDefault="00250080">
      <w:pPr>
        <w:numPr>
          <w:ilvl w:val="0"/>
          <w:numId w:val="2"/>
        </w:numPr>
        <w:ind w:hanging="360"/>
      </w:pPr>
      <w:r w:rsidRPr="008463B1">
        <w:t>Sociologist Howard Becker coined which of the following terms to describe people who develop individual views of right and wrong then label others as deviant?</w:t>
      </w:r>
    </w:p>
    <w:p w:rsidR="00250080" w:rsidRPr="008463B1" w:rsidRDefault="00250080">
      <w:pPr>
        <w:numPr>
          <w:ilvl w:val="1"/>
          <w:numId w:val="2"/>
        </w:numPr>
        <w:tabs>
          <w:tab w:val="clear" w:pos="360"/>
          <w:tab w:val="num" w:pos="1080"/>
        </w:tabs>
        <w:ind w:left="1080" w:hanging="360"/>
      </w:pPr>
      <w:r w:rsidRPr="008463B1">
        <w:t>deviants</w:t>
      </w:r>
    </w:p>
    <w:p w:rsidR="00250080" w:rsidRPr="008463B1" w:rsidRDefault="00250080">
      <w:pPr>
        <w:numPr>
          <w:ilvl w:val="1"/>
          <w:numId w:val="2"/>
        </w:numPr>
        <w:tabs>
          <w:tab w:val="clear" w:pos="360"/>
          <w:tab w:val="num" w:pos="1080"/>
        </w:tabs>
        <w:ind w:left="1080" w:hanging="360"/>
      </w:pPr>
      <w:r w:rsidRPr="008463B1">
        <w:t>moral entrepreneurs</w:t>
      </w:r>
    </w:p>
    <w:p w:rsidR="00250080" w:rsidRPr="008463B1" w:rsidRDefault="00250080">
      <w:pPr>
        <w:numPr>
          <w:ilvl w:val="1"/>
          <w:numId w:val="2"/>
        </w:numPr>
        <w:tabs>
          <w:tab w:val="clear" w:pos="360"/>
          <w:tab w:val="num" w:pos="1080"/>
        </w:tabs>
        <w:ind w:left="1080" w:hanging="360"/>
      </w:pPr>
      <w:r w:rsidRPr="008463B1">
        <w:lastRenderedPageBreak/>
        <w:t>moral deviants</w:t>
      </w:r>
    </w:p>
    <w:p w:rsidR="00250080" w:rsidRPr="008463B1" w:rsidRDefault="00250080">
      <w:pPr>
        <w:numPr>
          <w:ilvl w:val="1"/>
          <w:numId w:val="2"/>
        </w:numPr>
        <w:tabs>
          <w:tab w:val="clear" w:pos="360"/>
          <w:tab w:val="num" w:pos="1080"/>
        </w:tabs>
        <w:ind w:left="1080" w:hanging="360"/>
      </w:pPr>
      <w:r w:rsidRPr="008463B1">
        <w:t>moral relativists</w:t>
      </w:r>
    </w:p>
    <w:p w:rsidR="00250080" w:rsidRPr="008463B1" w:rsidRDefault="00250080"/>
    <w:p w:rsidR="00250080" w:rsidRPr="008463B1" w:rsidRDefault="00250080">
      <w:r w:rsidRPr="008463B1">
        <w:t>Answer: b</w:t>
      </w:r>
    </w:p>
    <w:p w:rsidR="003560E2" w:rsidRPr="008463B1" w:rsidRDefault="00842231">
      <w:r w:rsidRPr="008463B1">
        <w:t>Learning</w:t>
      </w:r>
      <w:r w:rsidR="003560E2" w:rsidRPr="008463B1">
        <w:t xml:space="preserve"> Objective: 1.4 Discuss the key ideas of the functionalist, conflict, and symbolic interactionist theoretical perspectives on social problems</w:t>
      </w:r>
    </w:p>
    <w:p w:rsidR="00842231" w:rsidRPr="008463B1" w:rsidRDefault="00842231">
      <w:r w:rsidRPr="008463B1">
        <w:t>Topic: Using Social Theory to Analyze Social Problems</w:t>
      </w:r>
    </w:p>
    <w:p w:rsidR="00250080" w:rsidRPr="008463B1" w:rsidRDefault="00250080">
      <w:r w:rsidRPr="008463B1">
        <w:t xml:space="preserve">Difficulty: </w:t>
      </w:r>
      <w:r w:rsidR="004E74E2" w:rsidRPr="008463B1">
        <w:t>Easy</w:t>
      </w:r>
    </w:p>
    <w:p w:rsidR="00250080" w:rsidRPr="008463B1" w:rsidRDefault="006F62D7">
      <w:r w:rsidRPr="008463B1">
        <w:t>Skill</w:t>
      </w:r>
      <w:r w:rsidR="00250080" w:rsidRPr="008463B1">
        <w:t xml:space="preserve"> Level: </w:t>
      </w:r>
      <w:r w:rsidR="008463B1">
        <w:t>Remember the Facts</w:t>
      </w:r>
      <w:r w:rsidR="004E74E2" w:rsidRPr="008463B1">
        <w:t xml:space="preserve"> </w:t>
      </w:r>
    </w:p>
    <w:p w:rsidR="00250080" w:rsidRPr="008463B1" w:rsidRDefault="00250080"/>
    <w:p w:rsidR="00250080" w:rsidRPr="008463B1" w:rsidRDefault="00250080">
      <w:pPr>
        <w:numPr>
          <w:ilvl w:val="0"/>
          <w:numId w:val="2"/>
        </w:numPr>
        <w:ind w:hanging="360"/>
      </w:pPr>
      <w:r w:rsidRPr="008463B1">
        <w:t>Which of the following types of research is used most by social scientists?</w:t>
      </w:r>
    </w:p>
    <w:p w:rsidR="00250080" w:rsidRPr="008463B1" w:rsidRDefault="00250080">
      <w:pPr>
        <w:numPr>
          <w:ilvl w:val="1"/>
          <w:numId w:val="2"/>
        </w:numPr>
        <w:tabs>
          <w:tab w:val="clear" w:pos="360"/>
          <w:tab w:val="num" w:pos="1080"/>
        </w:tabs>
        <w:ind w:left="1080" w:hanging="360"/>
      </w:pPr>
      <w:r w:rsidRPr="008463B1">
        <w:t>field research</w:t>
      </w:r>
    </w:p>
    <w:p w:rsidR="00250080" w:rsidRPr="008463B1" w:rsidRDefault="00250080">
      <w:pPr>
        <w:numPr>
          <w:ilvl w:val="1"/>
          <w:numId w:val="2"/>
        </w:numPr>
        <w:tabs>
          <w:tab w:val="clear" w:pos="360"/>
          <w:tab w:val="num" w:pos="1080"/>
        </w:tabs>
        <w:ind w:left="1080" w:hanging="360"/>
      </w:pPr>
      <w:r w:rsidRPr="008463B1">
        <w:t>survey research</w:t>
      </w:r>
    </w:p>
    <w:p w:rsidR="00250080" w:rsidRPr="008463B1" w:rsidRDefault="00250080">
      <w:pPr>
        <w:numPr>
          <w:ilvl w:val="1"/>
          <w:numId w:val="2"/>
        </w:numPr>
        <w:tabs>
          <w:tab w:val="clear" w:pos="360"/>
          <w:tab w:val="num" w:pos="1080"/>
        </w:tabs>
        <w:ind w:left="1080" w:hanging="360"/>
      </w:pPr>
      <w:r w:rsidRPr="008463B1">
        <w:t>secondary analysis of existing data</w:t>
      </w:r>
    </w:p>
    <w:p w:rsidR="00250080" w:rsidRPr="008463B1" w:rsidRDefault="00250080">
      <w:pPr>
        <w:numPr>
          <w:ilvl w:val="1"/>
          <w:numId w:val="2"/>
        </w:numPr>
        <w:tabs>
          <w:tab w:val="clear" w:pos="360"/>
          <w:tab w:val="num" w:pos="1080"/>
        </w:tabs>
        <w:ind w:left="1080" w:hanging="360"/>
      </w:pPr>
      <w:r w:rsidRPr="008463B1">
        <w:t>labeling theory</w:t>
      </w:r>
    </w:p>
    <w:p w:rsidR="00250080" w:rsidRPr="008463B1" w:rsidRDefault="00250080"/>
    <w:p w:rsidR="00250080" w:rsidRPr="008463B1" w:rsidRDefault="00250080">
      <w:r w:rsidRPr="008463B1">
        <w:t>Answer:  b</w:t>
      </w:r>
    </w:p>
    <w:p w:rsidR="003560E2" w:rsidRPr="008463B1" w:rsidRDefault="003560E2">
      <w:r w:rsidRPr="008463B1">
        <w:t>Learning Objective: 1.5 Describe the following social research methods and identify strengths and weaknesses of each approach: field research, survey research, and secondary analysis of existing data.</w:t>
      </w:r>
    </w:p>
    <w:p w:rsidR="00842231" w:rsidRPr="008463B1" w:rsidRDefault="00842231" w:rsidP="00842231">
      <w:r w:rsidRPr="008463B1">
        <w:t>Topic: Using Social Research Methods to Study Social Problems</w:t>
      </w:r>
    </w:p>
    <w:p w:rsidR="00250080" w:rsidRPr="008463B1" w:rsidRDefault="00250080">
      <w:r w:rsidRPr="008463B1">
        <w:t xml:space="preserve">Difficulty: </w:t>
      </w:r>
      <w:r w:rsidR="004E74E2" w:rsidRPr="008463B1">
        <w:t>Easy</w:t>
      </w:r>
    </w:p>
    <w:p w:rsidR="00250080" w:rsidRPr="008463B1" w:rsidRDefault="006F62D7">
      <w:r w:rsidRPr="008463B1">
        <w:t>Skill</w:t>
      </w:r>
      <w:r w:rsidR="00250080" w:rsidRPr="008463B1">
        <w:t xml:space="preserve"> Level: </w:t>
      </w:r>
      <w:r w:rsidR="008463B1">
        <w:t>Remember the Facts</w:t>
      </w:r>
    </w:p>
    <w:p w:rsidR="00250080" w:rsidRPr="008463B1" w:rsidRDefault="00250080"/>
    <w:p w:rsidR="00250080" w:rsidRPr="008463B1" w:rsidRDefault="00250080">
      <w:pPr>
        <w:numPr>
          <w:ilvl w:val="0"/>
          <w:numId w:val="2"/>
        </w:numPr>
        <w:ind w:hanging="360"/>
      </w:pPr>
      <w:r w:rsidRPr="008463B1">
        <w:t>Symbolic Interactionist Solutions to violence include which of the following?</w:t>
      </w:r>
    </w:p>
    <w:p w:rsidR="00250080" w:rsidRPr="008463B1" w:rsidRDefault="00250080">
      <w:pPr>
        <w:numPr>
          <w:ilvl w:val="1"/>
          <w:numId w:val="2"/>
        </w:numPr>
        <w:tabs>
          <w:tab w:val="clear" w:pos="360"/>
          <w:tab w:val="num" w:pos="1080"/>
        </w:tabs>
        <w:ind w:left="1080" w:hanging="360"/>
      </w:pPr>
      <w:r w:rsidRPr="008463B1">
        <w:t>reinforcing the importance of conformity to society’s rules and laws</w:t>
      </w:r>
    </w:p>
    <w:p w:rsidR="00250080" w:rsidRPr="008463B1" w:rsidRDefault="00250080">
      <w:pPr>
        <w:numPr>
          <w:ilvl w:val="1"/>
          <w:numId w:val="2"/>
        </w:numPr>
        <w:tabs>
          <w:tab w:val="clear" w:pos="360"/>
          <w:tab w:val="num" w:pos="1080"/>
        </w:tabs>
        <w:ind w:left="1080" w:hanging="360"/>
      </w:pPr>
      <w:r w:rsidRPr="008463B1">
        <w:t>pushing for major changes in our nation’s political and economic institutions</w:t>
      </w:r>
    </w:p>
    <w:p w:rsidR="00250080" w:rsidRPr="008463B1" w:rsidRDefault="00250080">
      <w:pPr>
        <w:numPr>
          <w:ilvl w:val="1"/>
          <w:numId w:val="2"/>
        </w:numPr>
        <w:tabs>
          <w:tab w:val="clear" w:pos="360"/>
          <w:tab w:val="num" w:pos="1080"/>
        </w:tabs>
        <w:ind w:left="1080" w:hanging="360"/>
      </w:pPr>
      <w:r w:rsidRPr="008463B1">
        <w:t>emphasizing that oppression is a major factor that contributes to social problems</w:t>
      </w:r>
    </w:p>
    <w:p w:rsidR="00250080" w:rsidRPr="008463B1" w:rsidRDefault="00250080">
      <w:pPr>
        <w:numPr>
          <w:ilvl w:val="1"/>
          <w:numId w:val="2"/>
        </w:numPr>
        <w:tabs>
          <w:tab w:val="clear" w:pos="360"/>
          <w:tab w:val="num" w:pos="1080"/>
        </w:tabs>
        <w:ind w:left="1080" w:hanging="360"/>
      </w:pPr>
      <w:r w:rsidRPr="008463B1">
        <w:t>teaching people of all ages to engage in nonviolent conflict resolution</w:t>
      </w:r>
    </w:p>
    <w:p w:rsidR="00250080" w:rsidRPr="008463B1" w:rsidRDefault="00250080"/>
    <w:p w:rsidR="00250080" w:rsidRPr="008463B1" w:rsidRDefault="00250080">
      <w:r w:rsidRPr="008463B1">
        <w:t>Answer:  d</w:t>
      </w:r>
    </w:p>
    <w:p w:rsidR="00311C24" w:rsidRPr="008463B1" w:rsidRDefault="00311C24" w:rsidP="00311C24">
      <w:bookmarkStart w:id="4" w:name="_Hlk497920552"/>
      <w:r w:rsidRPr="008463B1">
        <w:t>Learning Objective: 1.6 Apply functionalist, conflict, and symbolic interactionist approaches to solving a specific social problem, such as gun violence.</w:t>
      </w:r>
    </w:p>
    <w:p w:rsidR="00842231" w:rsidRPr="008463B1" w:rsidRDefault="00842231" w:rsidP="00842231">
      <w:r w:rsidRPr="008463B1">
        <w:t>Topic: Is There a Solution to a Problem Such as Gun Violence?</w:t>
      </w:r>
    </w:p>
    <w:bookmarkEnd w:id="4"/>
    <w:p w:rsidR="004E74E2" w:rsidRPr="008463B1" w:rsidRDefault="00250080">
      <w:r w:rsidRPr="008463B1">
        <w:t xml:space="preserve">Difficulty:  </w:t>
      </w:r>
      <w:r w:rsidR="004E74E2" w:rsidRPr="008463B1">
        <w:t>Easy</w:t>
      </w:r>
    </w:p>
    <w:p w:rsidR="004E74E2" w:rsidRPr="008463B1" w:rsidRDefault="006F62D7">
      <w:r w:rsidRPr="008463B1">
        <w:t>Skill</w:t>
      </w:r>
      <w:r w:rsidR="00250080" w:rsidRPr="008463B1">
        <w:t xml:space="preserve"> Level: </w:t>
      </w:r>
      <w:r w:rsidR="008463B1">
        <w:t>Remember the Facts</w:t>
      </w:r>
      <w:r w:rsidR="004E74E2" w:rsidRPr="008463B1">
        <w:t xml:space="preserve"> </w:t>
      </w:r>
    </w:p>
    <w:p w:rsidR="00250080" w:rsidRPr="008463B1" w:rsidRDefault="00250080"/>
    <w:p w:rsidR="00250080" w:rsidRPr="008463B1" w:rsidRDefault="00250080">
      <w:pPr>
        <w:numPr>
          <w:ilvl w:val="0"/>
          <w:numId w:val="2"/>
        </w:numPr>
        <w:ind w:hanging="360"/>
      </w:pPr>
      <w:r w:rsidRPr="008463B1">
        <w:t>The study of social problems involving the economy or the government would take place at the:</w:t>
      </w:r>
    </w:p>
    <w:p w:rsidR="00250080" w:rsidRPr="008463B1" w:rsidRDefault="00250080">
      <w:pPr>
        <w:numPr>
          <w:ilvl w:val="0"/>
          <w:numId w:val="13"/>
        </w:numPr>
        <w:tabs>
          <w:tab w:val="clear" w:pos="360"/>
          <w:tab w:val="num" w:pos="1080"/>
        </w:tabs>
        <w:ind w:left="1080" w:hanging="360"/>
        <w:rPr>
          <w:lang w:val="pt-BR"/>
        </w:rPr>
      </w:pPr>
      <w:r w:rsidRPr="008463B1">
        <w:rPr>
          <w:lang w:val="pt-BR"/>
        </w:rPr>
        <w:t>mesolevel.</w:t>
      </w:r>
    </w:p>
    <w:p w:rsidR="00250080" w:rsidRPr="008463B1" w:rsidRDefault="00250080">
      <w:pPr>
        <w:numPr>
          <w:ilvl w:val="0"/>
          <w:numId w:val="13"/>
        </w:numPr>
        <w:tabs>
          <w:tab w:val="clear" w:pos="360"/>
          <w:tab w:val="num" w:pos="1080"/>
        </w:tabs>
        <w:ind w:left="1080" w:hanging="360"/>
        <w:rPr>
          <w:lang w:val="pt-BR"/>
        </w:rPr>
      </w:pPr>
      <w:r w:rsidRPr="008463B1">
        <w:rPr>
          <w:lang w:val="pt-BR"/>
        </w:rPr>
        <w:t>macrolevel.</w:t>
      </w:r>
    </w:p>
    <w:p w:rsidR="00250080" w:rsidRPr="008463B1" w:rsidRDefault="00250080">
      <w:pPr>
        <w:numPr>
          <w:ilvl w:val="0"/>
          <w:numId w:val="13"/>
        </w:numPr>
        <w:tabs>
          <w:tab w:val="clear" w:pos="360"/>
          <w:tab w:val="num" w:pos="1080"/>
        </w:tabs>
        <w:ind w:left="1080" w:hanging="360"/>
        <w:rPr>
          <w:lang w:val="pt-BR"/>
        </w:rPr>
      </w:pPr>
      <w:r w:rsidRPr="008463B1">
        <w:rPr>
          <w:lang w:val="pt-BR"/>
        </w:rPr>
        <w:t>microlevel.</w:t>
      </w:r>
    </w:p>
    <w:p w:rsidR="00250080" w:rsidRPr="008463B1" w:rsidRDefault="00250080">
      <w:pPr>
        <w:numPr>
          <w:ilvl w:val="0"/>
          <w:numId w:val="13"/>
        </w:numPr>
        <w:tabs>
          <w:tab w:val="clear" w:pos="360"/>
          <w:tab w:val="num" w:pos="1080"/>
        </w:tabs>
        <w:ind w:left="1080" w:hanging="360"/>
      </w:pPr>
      <w:r w:rsidRPr="008463B1">
        <w:t>symbolic level.</w:t>
      </w:r>
    </w:p>
    <w:p w:rsidR="00250080" w:rsidRPr="008463B1" w:rsidRDefault="00250080"/>
    <w:p w:rsidR="00250080" w:rsidRPr="008463B1" w:rsidRDefault="00250080">
      <w:r w:rsidRPr="008463B1">
        <w:t>Answer: b</w:t>
      </w:r>
    </w:p>
    <w:p w:rsidR="00311C24" w:rsidRPr="008463B1" w:rsidRDefault="00311C24" w:rsidP="00311C24">
      <w:r w:rsidRPr="008463B1">
        <w:lastRenderedPageBreak/>
        <w:t>Learning Objective: 1.2 Explain the term sociological imagination and discuss its relevance to the study of social problems.</w:t>
      </w:r>
    </w:p>
    <w:p w:rsidR="00842231" w:rsidRPr="008463B1" w:rsidRDefault="00842231" w:rsidP="00842231">
      <w:r w:rsidRPr="008463B1">
        <w:t>Topic: The Sociological Imagination: Bringing Together the Personal and the Social</w:t>
      </w:r>
    </w:p>
    <w:p w:rsidR="00250080" w:rsidRPr="008463B1" w:rsidRDefault="00250080" w:rsidP="00311C24">
      <w:r w:rsidRPr="008463B1">
        <w:t xml:space="preserve">Difficulty: </w:t>
      </w:r>
      <w:bookmarkStart w:id="5" w:name="_Hlk497921488"/>
      <w:r w:rsidR="004E74E2" w:rsidRPr="008463B1">
        <w:t>Moderate</w:t>
      </w:r>
      <w:bookmarkEnd w:id="5"/>
    </w:p>
    <w:p w:rsidR="00250080" w:rsidRPr="008463B1" w:rsidRDefault="006F62D7">
      <w:r w:rsidRPr="008463B1">
        <w:t>Skill</w:t>
      </w:r>
      <w:r w:rsidR="00250080" w:rsidRPr="008463B1">
        <w:t xml:space="preserve"> Level: Understand</w:t>
      </w:r>
      <w:r w:rsidR="004E74E2" w:rsidRPr="008463B1">
        <w:t xml:space="preserve"> the Concepts</w:t>
      </w:r>
    </w:p>
    <w:p w:rsidR="00250080" w:rsidRPr="008463B1" w:rsidRDefault="00250080"/>
    <w:p w:rsidR="00250080" w:rsidRPr="008463B1" w:rsidRDefault="00250080">
      <w:pPr>
        <w:numPr>
          <w:ilvl w:val="0"/>
          <w:numId w:val="2"/>
        </w:numPr>
        <w:ind w:hanging="360"/>
      </w:pPr>
      <w:r w:rsidRPr="008463B1">
        <w:t>Rico has been labeled “delinquent” since he was a child; now in high school, he is close to dropping out and has participated in activities that have also been termed as deviant.  If Rico is arrested in the future, his situation will fit which of the following terms?</w:t>
      </w:r>
    </w:p>
    <w:p w:rsidR="00250080" w:rsidRPr="008463B1" w:rsidRDefault="00250080">
      <w:pPr>
        <w:numPr>
          <w:ilvl w:val="1"/>
          <w:numId w:val="2"/>
        </w:numPr>
        <w:tabs>
          <w:tab w:val="clear" w:pos="360"/>
          <w:tab w:val="num" w:pos="1080"/>
        </w:tabs>
        <w:ind w:left="1080" w:hanging="360"/>
      </w:pPr>
      <w:r w:rsidRPr="008463B1">
        <w:t>norm</w:t>
      </w:r>
    </w:p>
    <w:p w:rsidR="00250080" w:rsidRPr="008463B1" w:rsidRDefault="00250080">
      <w:pPr>
        <w:numPr>
          <w:ilvl w:val="1"/>
          <w:numId w:val="2"/>
        </w:numPr>
        <w:tabs>
          <w:tab w:val="clear" w:pos="360"/>
          <w:tab w:val="num" w:pos="1080"/>
        </w:tabs>
        <w:ind w:left="1080" w:hanging="360"/>
      </w:pPr>
      <w:r w:rsidRPr="008463B1">
        <w:t>situational approach</w:t>
      </w:r>
    </w:p>
    <w:p w:rsidR="00250080" w:rsidRPr="008463B1" w:rsidRDefault="00250080">
      <w:pPr>
        <w:numPr>
          <w:ilvl w:val="1"/>
          <w:numId w:val="2"/>
        </w:numPr>
        <w:tabs>
          <w:tab w:val="clear" w:pos="360"/>
          <w:tab w:val="num" w:pos="1080"/>
        </w:tabs>
        <w:ind w:left="1080" w:hanging="360"/>
      </w:pPr>
      <w:r w:rsidRPr="008463B1">
        <w:t>subculture of violence</w:t>
      </w:r>
    </w:p>
    <w:p w:rsidR="00250080" w:rsidRPr="008463B1" w:rsidRDefault="00250080">
      <w:pPr>
        <w:numPr>
          <w:ilvl w:val="1"/>
          <w:numId w:val="2"/>
        </w:numPr>
        <w:tabs>
          <w:tab w:val="clear" w:pos="360"/>
          <w:tab w:val="num" w:pos="1080"/>
        </w:tabs>
        <w:ind w:left="1080" w:hanging="360"/>
      </w:pPr>
      <w:r w:rsidRPr="008463B1">
        <w:t>self-fulfilling prophecy</w:t>
      </w:r>
    </w:p>
    <w:p w:rsidR="00250080" w:rsidRPr="008463B1" w:rsidRDefault="00250080"/>
    <w:p w:rsidR="00250080" w:rsidRPr="008463B1" w:rsidRDefault="00250080">
      <w:r w:rsidRPr="008463B1">
        <w:t>Answer:  d</w:t>
      </w:r>
    </w:p>
    <w:p w:rsidR="00311C24" w:rsidRPr="008463B1" w:rsidRDefault="00842231">
      <w:r w:rsidRPr="008463B1">
        <w:t>Learning</w:t>
      </w:r>
      <w:r w:rsidR="00311C24" w:rsidRPr="008463B1">
        <w:t xml:space="preserve"> Objective: 1.4 Discuss the key ideas of the functionalist, conflict, and symbolic interactionist theoretical perspectives on social problems</w:t>
      </w:r>
    </w:p>
    <w:p w:rsidR="00842231" w:rsidRPr="008463B1" w:rsidRDefault="00842231" w:rsidP="00842231">
      <w:r w:rsidRPr="008463B1">
        <w:t>Topic: Using Social Theory to Analyze Social Problems</w:t>
      </w:r>
    </w:p>
    <w:p w:rsidR="00250080" w:rsidRPr="008463B1" w:rsidRDefault="00250080">
      <w:r w:rsidRPr="008463B1">
        <w:t xml:space="preserve">Difficulty:  </w:t>
      </w:r>
      <w:r w:rsidR="004E74E2" w:rsidRPr="008463B1">
        <w:t>Moderate</w:t>
      </w:r>
    </w:p>
    <w:p w:rsidR="004E74E2" w:rsidRPr="008463B1" w:rsidRDefault="006F62D7">
      <w:r w:rsidRPr="008463B1">
        <w:t>Skill</w:t>
      </w:r>
      <w:r w:rsidR="00250080" w:rsidRPr="008463B1">
        <w:t xml:space="preserve"> Level: </w:t>
      </w:r>
      <w:r w:rsidR="004E74E2" w:rsidRPr="008463B1">
        <w:t xml:space="preserve">Understand the Concepts </w:t>
      </w:r>
    </w:p>
    <w:p w:rsidR="00250080" w:rsidRPr="008463B1" w:rsidRDefault="00250080"/>
    <w:p w:rsidR="00250080" w:rsidRPr="008463B1" w:rsidRDefault="00250080">
      <w:pPr>
        <w:numPr>
          <w:ilvl w:val="0"/>
          <w:numId w:val="2"/>
        </w:numPr>
        <w:ind w:hanging="360"/>
      </w:pPr>
      <w:r w:rsidRPr="008463B1">
        <w:t>Deborah is studying the effects violent video games have on youth by observing children after they have played video games to see if their behavior is more violent as a result of gaming.  Deborah is using which kind of research in her study?</w:t>
      </w:r>
    </w:p>
    <w:p w:rsidR="00250080" w:rsidRPr="008463B1" w:rsidRDefault="00250080">
      <w:pPr>
        <w:numPr>
          <w:ilvl w:val="1"/>
          <w:numId w:val="2"/>
        </w:numPr>
        <w:tabs>
          <w:tab w:val="clear" w:pos="360"/>
          <w:tab w:val="num" w:pos="1080"/>
        </w:tabs>
        <w:ind w:left="1080" w:hanging="360"/>
      </w:pPr>
      <w:r w:rsidRPr="008463B1">
        <w:t>field research</w:t>
      </w:r>
    </w:p>
    <w:p w:rsidR="00250080" w:rsidRPr="008463B1" w:rsidRDefault="00250080">
      <w:pPr>
        <w:numPr>
          <w:ilvl w:val="1"/>
          <w:numId w:val="2"/>
        </w:numPr>
        <w:tabs>
          <w:tab w:val="clear" w:pos="360"/>
          <w:tab w:val="num" w:pos="1080"/>
        </w:tabs>
        <w:ind w:left="1080" w:hanging="360"/>
      </w:pPr>
      <w:r w:rsidRPr="008463B1">
        <w:t>survey research</w:t>
      </w:r>
    </w:p>
    <w:p w:rsidR="00250080" w:rsidRPr="008463B1" w:rsidRDefault="00250080">
      <w:pPr>
        <w:numPr>
          <w:ilvl w:val="1"/>
          <w:numId w:val="2"/>
        </w:numPr>
        <w:tabs>
          <w:tab w:val="clear" w:pos="360"/>
          <w:tab w:val="num" w:pos="1080"/>
        </w:tabs>
        <w:ind w:left="1080" w:hanging="360"/>
      </w:pPr>
      <w:r w:rsidRPr="008463B1">
        <w:t>labeling theory</w:t>
      </w:r>
    </w:p>
    <w:p w:rsidR="00250080" w:rsidRPr="008463B1" w:rsidRDefault="00250080">
      <w:pPr>
        <w:numPr>
          <w:ilvl w:val="1"/>
          <w:numId w:val="2"/>
        </w:numPr>
        <w:tabs>
          <w:tab w:val="clear" w:pos="360"/>
          <w:tab w:val="num" w:pos="1080"/>
        </w:tabs>
        <w:ind w:left="1080" w:hanging="360"/>
      </w:pPr>
      <w:r w:rsidRPr="008463B1">
        <w:t>subculture of violence hypothesis</w:t>
      </w:r>
    </w:p>
    <w:p w:rsidR="00250080" w:rsidRPr="008463B1" w:rsidRDefault="00250080"/>
    <w:p w:rsidR="00842231" w:rsidRPr="008463B1" w:rsidRDefault="00250080">
      <w:r w:rsidRPr="008463B1">
        <w:t>Answer:  a</w:t>
      </w:r>
    </w:p>
    <w:p w:rsidR="003560E2" w:rsidRPr="008463B1" w:rsidRDefault="003560E2">
      <w:r w:rsidRPr="008463B1">
        <w:t>Learning Objective: 1.5 Describe the following social research methods and identify strengths and weaknesses of each approach: field research, survey research, and secondary analysis of existing data.</w:t>
      </w:r>
    </w:p>
    <w:p w:rsidR="00842231" w:rsidRPr="008463B1" w:rsidRDefault="00842231" w:rsidP="00842231">
      <w:r w:rsidRPr="008463B1">
        <w:t>Topic: Using Social Research Methods to Study Social Problems</w:t>
      </w:r>
    </w:p>
    <w:p w:rsidR="00250080" w:rsidRPr="008463B1" w:rsidRDefault="00250080">
      <w:r w:rsidRPr="008463B1">
        <w:t xml:space="preserve">Difficulty:  </w:t>
      </w:r>
      <w:r w:rsidR="004E74E2" w:rsidRPr="008463B1">
        <w:t>Moderate</w:t>
      </w:r>
    </w:p>
    <w:p w:rsidR="004E74E2" w:rsidRPr="008463B1" w:rsidRDefault="006F62D7">
      <w:r w:rsidRPr="008463B1">
        <w:t>Skill</w:t>
      </w:r>
      <w:r w:rsidR="00250080" w:rsidRPr="008463B1">
        <w:t xml:space="preserve"> Level: </w:t>
      </w:r>
      <w:r w:rsidR="004E74E2" w:rsidRPr="008463B1">
        <w:t xml:space="preserve">Understand the Concepts </w:t>
      </w:r>
    </w:p>
    <w:p w:rsidR="00250080" w:rsidRPr="008463B1" w:rsidRDefault="00250080"/>
    <w:p w:rsidR="00250080" w:rsidRPr="008463B1" w:rsidRDefault="00250080">
      <w:pPr>
        <w:numPr>
          <w:ilvl w:val="0"/>
          <w:numId w:val="2"/>
        </w:numPr>
        <w:ind w:hanging="360"/>
      </w:pPr>
      <w:r w:rsidRPr="008463B1">
        <w:t>In order to conduct a study of population growth among various religious and ethnic groups, Walter collects U.S. Census Bureau data for analysis. Walter is using which of the following for his research?</w:t>
      </w:r>
    </w:p>
    <w:p w:rsidR="00250080" w:rsidRPr="008463B1" w:rsidRDefault="00250080">
      <w:pPr>
        <w:numPr>
          <w:ilvl w:val="1"/>
          <w:numId w:val="2"/>
        </w:numPr>
        <w:tabs>
          <w:tab w:val="clear" w:pos="360"/>
          <w:tab w:val="num" w:pos="1080"/>
        </w:tabs>
        <w:ind w:left="1080" w:hanging="360"/>
      </w:pPr>
      <w:r w:rsidRPr="008463B1">
        <w:t>primary observational data</w:t>
      </w:r>
    </w:p>
    <w:p w:rsidR="00250080" w:rsidRPr="008463B1" w:rsidRDefault="00250080">
      <w:pPr>
        <w:numPr>
          <w:ilvl w:val="1"/>
          <w:numId w:val="2"/>
        </w:numPr>
        <w:tabs>
          <w:tab w:val="clear" w:pos="360"/>
          <w:tab w:val="num" w:pos="1080"/>
        </w:tabs>
        <w:ind w:left="1080" w:hanging="360"/>
      </w:pPr>
      <w:r w:rsidRPr="008463B1">
        <w:t>secondary analysis of existing data</w:t>
      </w:r>
    </w:p>
    <w:p w:rsidR="00250080" w:rsidRPr="008463B1" w:rsidRDefault="00250080">
      <w:pPr>
        <w:numPr>
          <w:ilvl w:val="1"/>
          <w:numId w:val="2"/>
        </w:numPr>
        <w:tabs>
          <w:tab w:val="clear" w:pos="360"/>
          <w:tab w:val="num" w:pos="1080"/>
        </w:tabs>
        <w:ind w:left="1080" w:hanging="360"/>
      </w:pPr>
      <w:r w:rsidRPr="008463B1">
        <w:t>secondary analysis of observational data</w:t>
      </w:r>
    </w:p>
    <w:p w:rsidR="00250080" w:rsidRPr="008463B1" w:rsidRDefault="00250080">
      <w:pPr>
        <w:numPr>
          <w:ilvl w:val="1"/>
          <w:numId w:val="2"/>
        </w:numPr>
        <w:tabs>
          <w:tab w:val="clear" w:pos="360"/>
          <w:tab w:val="num" w:pos="1080"/>
        </w:tabs>
        <w:ind w:left="1080" w:hanging="360"/>
      </w:pPr>
      <w:r w:rsidRPr="008463B1">
        <w:t>primary field notes</w:t>
      </w:r>
    </w:p>
    <w:p w:rsidR="00250080" w:rsidRPr="008463B1" w:rsidRDefault="00250080"/>
    <w:p w:rsidR="00842231" w:rsidRPr="008463B1" w:rsidRDefault="00250080">
      <w:r w:rsidRPr="008463B1">
        <w:t>Answer: b</w:t>
      </w:r>
    </w:p>
    <w:p w:rsidR="003560E2" w:rsidRPr="008463B1" w:rsidRDefault="003560E2">
      <w:r w:rsidRPr="008463B1">
        <w:lastRenderedPageBreak/>
        <w:t>Learning Objective: 1.5 Describe the following social research methods and identify strengths and weaknesses of each approach: field research, survey research, and secondary analysis of existing data.</w:t>
      </w:r>
    </w:p>
    <w:p w:rsidR="00842231" w:rsidRPr="008463B1" w:rsidRDefault="00842231" w:rsidP="00842231">
      <w:r w:rsidRPr="008463B1">
        <w:t>Topic: Using Social Research Methods to Study Social Problems</w:t>
      </w:r>
    </w:p>
    <w:p w:rsidR="00250080" w:rsidRPr="008463B1" w:rsidRDefault="00250080">
      <w:r w:rsidRPr="008463B1">
        <w:t xml:space="preserve">Difficulty: </w:t>
      </w:r>
      <w:r w:rsidR="004E74E2" w:rsidRPr="008463B1">
        <w:t>Moderate</w:t>
      </w:r>
    </w:p>
    <w:p w:rsidR="00250080" w:rsidRPr="008463B1" w:rsidRDefault="006F62D7">
      <w:r w:rsidRPr="008463B1">
        <w:t>Skill</w:t>
      </w:r>
      <w:r w:rsidR="00250080" w:rsidRPr="008463B1">
        <w:t xml:space="preserve"> Level: </w:t>
      </w:r>
      <w:r w:rsidR="004E74E2" w:rsidRPr="008463B1">
        <w:t>Understand the Concepts</w:t>
      </w:r>
    </w:p>
    <w:p w:rsidR="00250080" w:rsidRPr="008463B1" w:rsidRDefault="00250080"/>
    <w:p w:rsidR="00250080" w:rsidRPr="008463B1" w:rsidRDefault="00250080"/>
    <w:p w:rsidR="00250080" w:rsidRPr="008463B1" w:rsidRDefault="00250080">
      <w:pPr>
        <w:numPr>
          <w:ilvl w:val="0"/>
          <w:numId w:val="2"/>
        </w:numPr>
        <w:ind w:hanging="360"/>
      </w:pPr>
      <w:r w:rsidRPr="008463B1">
        <w:t>Researchers who use data collected by the FBI and published as the UCR (Uniform Crime Report) are using which of the following?</w:t>
      </w:r>
    </w:p>
    <w:p w:rsidR="00250080" w:rsidRPr="008463B1" w:rsidRDefault="00250080">
      <w:pPr>
        <w:numPr>
          <w:ilvl w:val="1"/>
          <w:numId w:val="2"/>
        </w:numPr>
        <w:tabs>
          <w:tab w:val="clear" w:pos="360"/>
          <w:tab w:val="num" w:pos="1080"/>
        </w:tabs>
        <w:ind w:left="1080" w:hanging="360"/>
      </w:pPr>
      <w:r w:rsidRPr="008463B1">
        <w:t>evolutionary methodology</w:t>
      </w:r>
    </w:p>
    <w:p w:rsidR="00250080" w:rsidRPr="008463B1" w:rsidRDefault="00250080">
      <w:pPr>
        <w:numPr>
          <w:ilvl w:val="1"/>
          <w:numId w:val="2"/>
        </w:numPr>
        <w:tabs>
          <w:tab w:val="clear" w:pos="360"/>
          <w:tab w:val="num" w:pos="1080"/>
        </w:tabs>
        <w:ind w:left="1080" w:hanging="360"/>
      </w:pPr>
      <w:r w:rsidRPr="008463B1">
        <w:t>field research</w:t>
      </w:r>
    </w:p>
    <w:p w:rsidR="00250080" w:rsidRPr="008463B1" w:rsidRDefault="00250080">
      <w:pPr>
        <w:numPr>
          <w:ilvl w:val="1"/>
          <w:numId w:val="2"/>
        </w:numPr>
        <w:tabs>
          <w:tab w:val="clear" w:pos="360"/>
          <w:tab w:val="num" w:pos="1080"/>
        </w:tabs>
        <w:ind w:left="1080" w:hanging="360"/>
      </w:pPr>
      <w:r w:rsidRPr="008463B1">
        <w:t>survey research</w:t>
      </w:r>
    </w:p>
    <w:p w:rsidR="00250080" w:rsidRPr="008463B1" w:rsidRDefault="00250080">
      <w:pPr>
        <w:numPr>
          <w:ilvl w:val="1"/>
          <w:numId w:val="2"/>
        </w:numPr>
        <w:tabs>
          <w:tab w:val="clear" w:pos="360"/>
          <w:tab w:val="num" w:pos="1080"/>
        </w:tabs>
        <w:ind w:left="1080" w:hanging="360"/>
      </w:pPr>
      <w:r w:rsidRPr="008463B1">
        <w:t>secondary analysis of existing data</w:t>
      </w:r>
    </w:p>
    <w:p w:rsidR="00250080" w:rsidRPr="008463B1" w:rsidRDefault="00250080"/>
    <w:p w:rsidR="00842231" w:rsidRPr="008463B1" w:rsidRDefault="00250080">
      <w:r w:rsidRPr="008463B1">
        <w:t>Answer: d</w:t>
      </w:r>
    </w:p>
    <w:p w:rsidR="003560E2" w:rsidRPr="008463B1" w:rsidRDefault="003560E2">
      <w:r w:rsidRPr="008463B1">
        <w:t>Learning Objective: 1.5 Describe the following social research methods and identify strengths and weaknesses of each approach: field research, survey research, and secondary analysis of existing data.</w:t>
      </w:r>
    </w:p>
    <w:p w:rsidR="00842231" w:rsidRPr="008463B1" w:rsidRDefault="00842231">
      <w:r w:rsidRPr="008463B1">
        <w:t>Topic: Using Social Research Methods to Study Social Problems</w:t>
      </w:r>
    </w:p>
    <w:p w:rsidR="00250080" w:rsidRPr="008463B1" w:rsidRDefault="00250080">
      <w:r w:rsidRPr="008463B1">
        <w:t xml:space="preserve">Difficulty: </w:t>
      </w:r>
      <w:r w:rsidR="004E74E2" w:rsidRPr="008463B1">
        <w:t>Moderate</w:t>
      </w:r>
    </w:p>
    <w:p w:rsidR="004E74E2" w:rsidRPr="008463B1" w:rsidRDefault="006F62D7">
      <w:r w:rsidRPr="008463B1">
        <w:t>Skill</w:t>
      </w:r>
      <w:r w:rsidR="00250080" w:rsidRPr="008463B1">
        <w:t xml:space="preserve"> Level: </w:t>
      </w:r>
      <w:r w:rsidR="004E74E2" w:rsidRPr="008463B1">
        <w:t xml:space="preserve">Understand the Concepts </w:t>
      </w:r>
    </w:p>
    <w:p w:rsidR="00250080" w:rsidRPr="008463B1" w:rsidRDefault="00250080"/>
    <w:p w:rsidR="00250080" w:rsidRPr="008463B1" w:rsidRDefault="00250080">
      <w:pPr>
        <w:numPr>
          <w:ilvl w:val="0"/>
          <w:numId w:val="2"/>
        </w:numPr>
        <w:ind w:hanging="360"/>
      </w:pPr>
      <w:r w:rsidRPr="008463B1">
        <w:t xml:space="preserve">David was physically attacked by a group of students in his college dorm. The assailants attacked David because they believed he was homosexual. David was a victim of a(n) </w:t>
      </w:r>
    </w:p>
    <w:p w:rsidR="00250080" w:rsidRPr="008463B1" w:rsidRDefault="00250080">
      <w:pPr>
        <w:numPr>
          <w:ilvl w:val="0"/>
          <w:numId w:val="11"/>
        </w:numPr>
        <w:tabs>
          <w:tab w:val="clear" w:pos="360"/>
          <w:tab w:val="num" w:pos="1080"/>
        </w:tabs>
        <w:ind w:left="1080" w:hanging="360"/>
      </w:pPr>
      <w:r w:rsidRPr="008463B1">
        <w:t>simple assault.</w:t>
      </w:r>
    </w:p>
    <w:p w:rsidR="00250080" w:rsidRPr="008463B1" w:rsidRDefault="00250080">
      <w:pPr>
        <w:numPr>
          <w:ilvl w:val="0"/>
          <w:numId w:val="11"/>
        </w:numPr>
        <w:tabs>
          <w:tab w:val="clear" w:pos="360"/>
          <w:tab w:val="num" w:pos="1080"/>
        </w:tabs>
        <w:ind w:left="1080" w:hanging="360"/>
      </w:pPr>
      <w:r w:rsidRPr="008463B1">
        <w:t>crime of passion.</w:t>
      </w:r>
    </w:p>
    <w:p w:rsidR="00250080" w:rsidRPr="008463B1" w:rsidRDefault="00250080">
      <w:pPr>
        <w:numPr>
          <w:ilvl w:val="0"/>
          <w:numId w:val="11"/>
        </w:numPr>
        <w:tabs>
          <w:tab w:val="clear" w:pos="360"/>
          <w:tab w:val="num" w:pos="1080"/>
        </w:tabs>
        <w:ind w:left="1080" w:hanging="360"/>
      </w:pPr>
      <w:r w:rsidRPr="008463B1">
        <w:t>assault with malice.</w:t>
      </w:r>
    </w:p>
    <w:p w:rsidR="00250080" w:rsidRPr="008463B1" w:rsidRDefault="00250080">
      <w:pPr>
        <w:numPr>
          <w:ilvl w:val="0"/>
          <w:numId w:val="11"/>
        </w:numPr>
        <w:tabs>
          <w:tab w:val="clear" w:pos="360"/>
          <w:tab w:val="num" w:pos="1080"/>
        </w:tabs>
        <w:ind w:left="1080" w:hanging="360"/>
      </w:pPr>
      <w:r w:rsidRPr="008463B1">
        <w:t>hate crime.</w:t>
      </w:r>
    </w:p>
    <w:p w:rsidR="00250080" w:rsidRPr="008463B1" w:rsidRDefault="00250080"/>
    <w:p w:rsidR="00250080" w:rsidRPr="008463B1" w:rsidRDefault="00250080">
      <w:r w:rsidRPr="008463B1">
        <w:t>Answer: d</w:t>
      </w:r>
    </w:p>
    <w:p w:rsidR="00311C24" w:rsidRPr="008463B1" w:rsidRDefault="00311C24" w:rsidP="00311C24">
      <w:r w:rsidRPr="008463B1">
        <w:t>Learning Objective: 1.1 Define the term social problem and identify reasons why some social conditions are labeled as social problems while others are not.</w:t>
      </w:r>
    </w:p>
    <w:p w:rsidR="00842231" w:rsidRPr="008463B1" w:rsidRDefault="00842231" w:rsidP="00842231">
      <w:r w:rsidRPr="008463B1">
        <w:t>Topic: Using Sociological Insights to Study Social Problems</w:t>
      </w:r>
    </w:p>
    <w:p w:rsidR="00250080" w:rsidRPr="008463B1" w:rsidRDefault="00250080" w:rsidP="00311C24">
      <w:r w:rsidRPr="008463B1">
        <w:t xml:space="preserve">Difficulty: </w:t>
      </w:r>
      <w:r w:rsidR="004E74E2" w:rsidRPr="008463B1">
        <w:t>Moderate</w:t>
      </w:r>
    </w:p>
    <w:p w:rsidR="00250080" w:rsidRPr="008463B1" w:rsidRDefault="006F62D7">
      <w:r w:rsidRPr="008463B1">
        <w:t>Skill</w:t>
      </w:r>
      <w:r w:rsidR="00250080" w:rsidRPr="008463B1">
        <w:t xml:space="preserve"> Level:  </w:t>
      </w:r>
      <w:r w:rsidR="008463B1">
        <w:t>Apply What You Know</w:t>
      </w:r>
    </w:p>
    <w:p w:rsidR="00250080" w:rsidRPr="008463B1" w:rsidRDefault="00250080"/>
    <w:p w:rsidR="00250080" w:rsidRPr="008463B1" w:rsidRDefault="00250080">
      <w:pPr>
        <w:numPr>
          <w:ilvl w:val="0"/>
          <w:numId w:val="2"/>
        </w:numPr>
        <w:ind w:hanging="360"/>
      </w:pPr>
      <w:r w:rsidRPr="008463B1">
        <w:t>Jane is a sociologist who prefers to conduct research that focuses on small groups such as individual families and children living in group home residential facilities. Which type of analysis does Jane prefer?</w:t>
      </w:r>
    </w:p>
    <w:p w:rsidR="00250080" w:rsidRPr="008463B1" w:rsidRDefault="00250080">
      <w:pPr>
        <w:numPr>
          <w:ilvl w:val="0"/>
          <w:numId w:val="14"/>
        </w:numPr>
        <w:tabs>
          <w:tab w:val="clear" w:pos="360"/>
          <w:tab w:val="num" w:pos="1080"/>
        </w:tabs>
        <w:ind w:left="1080" w:hanging="360"/>
      </w:pPr>
      <w:r w:rsidRPr="008463B1">
        <w:t>quantitative</w:t>
      </w:r>
    </w:p>
    <w:p w:rsidR="00250080" w:rsidRPr="008463B1" w:rsidRDefault="00250080">
      <w:pPr>
        <w:numPr>
          <w:ilvl w:val="0"/>
          <w:numId w:val="14"/>
        </w:numPr>
        <w:tabs>
          <w:tab w:val="clear" w:pos="360"/>
          <w:tab w:val="num" w:pos="1080"/>
        </w:tabs>
        <w:ind w:left="1080" w:hanging="360"/>
      </w:pPr>
      <w:r w:rsidRPr="008463B1">
        <w:t>qualitative</w:t>
      </w:r>
    </w:p>
    <w:p w:rsidR="00250080" w:rsidRPr="008463B1" w:rsidRDefault="00250080">
      <w:pPr>
        <w:numPr>
          <w:ilvl w:val="0"/>
          <w:numId w:val="14"/>
        </w:numPr>
        <w:tabs>
          <w:tab w:val="clear" w:pos="360"/>
          <w:tab w:val="num" w:pos="1080"/>
        </w:tabs>
        <w:ind w:left="1080" w:hanging="360"/>
      </w:pPr>
      <w:r w:rsidRPr="008463B1">
        <w:t>microlevel</w:t>
      </w:r>
    </w:p>
    <w:p w:rsidR="00250080" w:rsidRPr="008463B1" w:rsidRDefault="00250080">
      <w:pPr>
        <w:numPr>
          <w:ilvl w:val="0"/>
          <w:numId w:val="14"/>
        </w:numPr>
        <w:tabs>
          <w:tab w:val="clear" w:pos="360"/>
          <w:tab w:val="num" w:pos="1080"/>
        </w:tabs>
        <w:ind w:left="1080" w:hanging="360"/>
      </w:pPr>
      <w:r w:rsidRPr="008463B1">
        <w:t>macrolevel</w:t>
      </w:r>
    </w:p>
    <w:p w:rsidR="00250080" w:rsidRPr="008463B1" w:rsidRDefault="00250080"/>
    <w:p w:rsidR="00250080" w:rsidRPr="008463B1" w:rsidRDefault="00250080">
      <w:r w:rsidRPr="008463B1">
        <w:t>Answer: c</w:t>
      </w:r>
    </w:p>
    <w:p w:rsidR="00311C24" w:rsidRPr="008463B1" w:rsidRDefault="00311C24" w:rsidP="00311C24">
      <w:r w:rsidRPr="008463B1">
        <w:lastRenderedPageBreak/>
        <w:t>Learning Objective: 1.2 Explain the term sociological imagination and discuss</w:t>
      </w:r>
      <w:r w:rsidR="00A44DE1" w:rsidRPr="008463B1">
        <w:t xml:space="preserve"> </w:t>
      </w:r>
      <w:r w:rsidRPr="008463B1">
        <w:t>its relevance to the study of social problems.</w:t>
      </w:r>
    </w:p>
    <w:p w:rsidR="00A44DE1" w:rsidRPr="008463B1" w:rsidRDefault="00A44DE1" w:rsidP="00A44DE1">
      <w:r w:rsidRPr="008463B1">
        <w:t>Topic: The Sociological Imagination: Bringing Together the Personal and the Social</w:t>
      </w:r>
    </w:p>
    <w:p w:rsidR="00250080" w:rsidRPr="008463B1" w:rsidRDefault="00250080" w:rsidP="00311C24">
      <w:r w:rsidRPr="008463B1">
        <w:t xml:space="preserve">Difficulty: </w:t>
      </w:r>
      <w:r w:rsidR="004E74E2" w:rsidRPr="008463B1">
        <w:t>Moderate</w:t>
      </w:r>
    </w:p>
    <w:p w:rsidR="00250080" w:rsidRPr="008463B1" w:rsidRDefault="006F62D7">
      <w:r w:rsidRPr="008463B1">
        <w:t>Skill</w:t>
      </w:r>
      <w:r w:rsidR="00250080" w:rsidRPr="008463B1">
        <w:t xml:space="preserve"> Level:  </w:t>
      </w:r>
      <w:r w:rsidR="008463B1">
        <w:t>Apply What You Know</w:t>
      </w:r>
    </w:p>
    <w:p w:rsidR="00250080" w:rsidRPr="008463B1" w:rsidRDefault="00250080"/>
    <w:p w:rsidR="00250080" w:rsidRPr="008463B1" w:rsidRDefault="00250080">
      <w:r w:rsidRPr="008463B1">
        <w:t>Essay Questions (Answers will vary.)</w:t>
      </w:r>
    </w:p>
    <w:p w:rsidR="00250080" w:rsidRPr="008463B1" w:rsidRDefault="00250080"/>
    <w:p w:rsidR="00250080" w:rsidRPr="008463B1" w:rsidRDefault="002972B2" w:rsidP="002972B2">
      <w:pPr>
        <w:ind w:left="360"/>
      </w:pPr>
      <w:r w:rsidRPr="008463B1">
        <w:t xml:space="preserve">27. </w:t>
      </w:r>
      <w:r w:rsidR="00250080" w:rsidRPr="008463B1">
        <w:t>Describe how you would develop a study on violence using field research.</w:t>
      </w:r>
    </w:p>
    <w:p w:rsidR="00250080" w:rsidRPr="008463B1" w:rsidRDefault="00250080"/>
    <w:p w:rsidR="00D92BE4" w:rsidRPr="008463B1" w:rsidRDefault="00D92BE4">
      <w:r w:rsidRPr="008463B1">
        <w:t>Ideal answer should include:</w:t>
      </w:r>
    </w:p>
    <w:p w:rsidR="00D92BE4" w:rsidRPr="008463B1" w:rsidRDefault="00D92BE4" w:rsidP="00D92BE4">
      <w:pPr>
        <w:numPr>
          <w:ilvl w:val="0"/>
          <w:numId w:val="19"/>
        </w:numPr>
      </w:pPr>
      <w:r w:rsidRPr="008463B1">
        <w:t>Field research is the study of social life in its natural setting:</w:t>
      </w:r>
    </w:p>
    <w:p w:rsidR="00D92BE4" w:rsidRPr="008463B1" w:rsidRDefault="00D92BE4" w:rsidP="00D92BE4">
      <w:pPr>
        <w:numPr>
          <w:ilvl w:val="0"/>
          <w:numId w:val="19"/>
        </w:numPr>
      </w:pPr>
      <w:r w:rsidRPr="008463B1">
        <w:t>Study should include observing and interviewing people where they live, work, and play</w:t>
      </w:r>
    </w:p>
    <w:p w:rsidR="003560E2" w:rsidRPr="008463B1" w:rsidRDefault="003560E2">
      <w:r w:rsidRPr="008463B1">
        <w:t>Learning Objective: 1.5 Describe the following social research methods and identify strengths and weaknesses of each approach: field research, survey research, and secondary analysis of existing data.</w:t>
      </w:r>
    </w:p>
    <w:p w:rsidR="00A44DE1" w:rsidRPr="008463B1" w:rsidRDefault="00A44DE1" w:rsidP="00A44DE1">
      <w:r w:rsidRPr="008463B1">
        <w:t>Topic: Using Social Research Methods to Study Social Problems</w:t>
      </w:r>
    </w:p>
    <w:p w:rsidR="00A44DE1" w:rsidRPr="008463B1" w:rsidRDefault="00A44DE1" w:rsidP="00A44DE1">
      <w:r w:rsidRPr="008463B1">
        <w:t>Difficulty:  Moderate</w:t>
      </w:r>
    </w:p>
    <w:p w:rsidR="00250080" w:rsidRPr="008463B1" w:rsidRDefault="006F62D7">
      <w:r w:rsidRPr="008463B1">
        <w:t>Skill</w:t>
      </w:r>
      <w:r w:rsidR="00250080" w:rsidRPr="008463B1">
        <w:t xml:space="preserve"> Level: </w:t>
      </w:r>
      <w:r w:rsidR="008463B1">
        <w:t>Apply What You Know</w:t>
      </w:r>
    </w:p>
    <w:p w:rsidR="00250080" w:rsidRPr="008463B1" w:rsidRDefault="00250080">
      <w:r w:rsidRPr="008463B1">
        <w:t xml:space="preserve">Page Reference:  </w:t>
      </w:r>
      <w:r w:rsidR="00BB0874" w:rsidRPr="008463B1">
        <w:t>12</w:t>
      </w:r>
    </w:p>
    <w:p w:rsidR="00250080" w:rsidRPr="008463B1" w:rsidRDefault="00250080"/>
    <w:p w:rsidR="00250080" w:rsidRPr="008463B1" w:rsidRDefault="00250080" w:rsidP="002972B2">
      <w:pPr>
        <w:numPr>
          <w:ilvl w:val="0"/>
          <w:numId w:val="16"/>
        </w:numPr>
      </w:pPr>
      <w:r w:rsidRPr="008463B1">
        <w:t xml:space="preserve">Compare and contrast functionalist, conflict, and </w:t>
      </w:r>
      <w:r w:rsidR="00BB0874" w:rsidRPr="008463B1">
        <w:t xml:space="preserve">symbolic </w:t>
      </w:r>
      <w:r w:rsidRPr="008463B1">
        <w:t>interactionist perspectives on social problems. Select a specific problem such as unemployment and discuss how each approach might explain its causes, effects, and possible solutions.</w:t>
      </w:r>
    </w:p>
    <w:p w:rsidR="00250080" w:rsidRPr="008463B1" w:rsidRDefault="00250080"/>
    <w:p w:rsidR="00D92BE4" w:rsidRPr="008463B1" w:rsidRDefault="00D92BE4" w:rsidP="00D92BE4">
      <w:r w:rsidRPr="008463B1">
        <w:t>Ideal answer should include information from Table 1.2</w:t>
      </w:r>
    </w:p>
    <w:p w:rsidR="00311C24" w:rsidRPr="008463B1" w:rsidRDefault="00311C24">
      <w:r w:rsidRPr="008463B1">
        <w:t>Learning Objective: 1.6 Apply functionalist, conflict, and symbolic interactionist approaches to solving a specific social problem, such as gun violence.</w:t>
      </w:r>
    </w:p>
    <w:p w:rsidR="00A44DE1" w:rsidRPr="008463B1" w:rsidRDefault="00A44DE1" w:rsidP="00A44DE1">
      <w:r w:rsidRPr="008463B1">
        <w:t>Topic: Is There a Solution to a Problem Such as Gun Violence?</w:t>
      </w:r>
    </w:p>
    <w:p w:rsidR="00A44DE1" w:rsidRPr="008463B1" w:rsidRDefault="00A44DE1" w:rsidP="00A44DE1">
      <w:r w:rsidRPr="008463B1">
        <w:t>Difficulty: Difficult</w:t>
      </w:r>
    </w:p>
    <w:p w:rsidR="00250080" w:rsidRPr="008463B1" w:rsidRDefault="006F62D7">
      <w:r w:rsidRPr="008463B1">
        <w:t>Skill</w:t>
      </w:r>
      <w:r w:rsidR="00250080" w:rsidRPr="008463B1">
        <w:t xml:space="preserve"> Level: </w:t>
      </w:r>
      <w:r w:rsidR="008463B1">
        <w:t>Analyze It</w:t>
      </w:r>
    </w:p>
    <w:p w:rsidR="00250080" w:rsidRPr="008463B1" w:rsidRDefault="00250080"/>
    <w:p w:rsidR="00250080" w:rsidRPr="008463B1" w:rsidRDefault="00250080">
      <w:pPr>
        <w:numPr>
          <w:ilvl w:val="0"/>
          <w:numId w:val="16"/>
        </w:numPr>
        <w:ind w:hanging="360"/>
      </w:pPr>
      <w:r w:rsidRPr="008463B1">
        <w:t>Of the three main theoretical perspectives mentioned, which do you think most effectively explains social problems? What are the strengths and weaknesses of the theory you have chosen?</w:t>
      </w:r>
    </w:p>
    <w:p w:rsidR="00250080" w:rsidRPr="008463B1" w:rsidRDefault="00250080"/>
    <w:p w:rsidR="00D92BE4" w:rsidRPr="008463B1" w:rsidRDefault="00D92BE4">
      <w:r w:rsidRPr="008463B1">
        <w:t>Ideal answer should contain information from Table 1.2</w:t>
      </w:r>
    </w:p>
    <w:p w:rsidR="00311C24" w:rsidRPr="008463B1" w:rsidRDefault="00311C24">
      <w:r w:rsidRPr="008463B1">
        <w:t>Learning Objective: 1.6 Apply functionalist, conflict, and symbolic interactionist approaches to solving a specific social problem, such as gun violence.</w:t>
      </w:r>
    </w:p>
    <w:p w:rsidR="00A44DE1" w:rsidRPr="008463B1" w:rsidRDefault="00A44DE1">
      <w:r w:rsidRPr="008463B1">
        <w:t>Topic: Is There a Solution to a Problem Such as Gun Violence?</w:t>
      </w:r>
    </w:p>
    <w:p w:rsidR="00A44DE1" w:rsidRPr="008463B1" w:rsidRDefault="00A44DE1">
      <w:r w:rsidRPr="008463B1">
        <w:t>Difficulty: Difficult</w:t>
      </w:r>
    </w:p>
    <w:p w:rsidR="00250080" w:rsidRPr="008463B1" w:rsidRDefault="006F62D7">
      <w:r w:rsidRPr="008463B1">
        <w:t>Skill</w:t>
      </w:r>
      <w:r w:rsidR="00250080" w:rsidRPr="008463B1">
        <w:t xml:space="preserve"> Level: </w:t>
      </w:r>
      <w:r w:rsidR="008463B1">
        <w:t>Analyze It</w:t>
      </w:r>
    </w:p>
    <w:p w:rsidR="00250080" w:rsidRPr="008463B1" w:rsidRDefault="00250080"/>
    <w:p w:rsidR="00250080" w:rsidRPr="008463B1" w:rsidRDefault="00250080">
      <w:pPr>
        <w:numPr>
          <w:ilvl w:val="0"/>
          <w:numId w:val="16"/>
        </w:numPr>
        <w:ind w:hanging="360"/>
      </w:pPr>
      <w:r w:rsidRPr="008463B1">
        <w:t xml:space="preserve">Explain in detail labeling theory and the self-fulfilling prophecy. Create and describe a violent event or social situation. Use the labeling theory to explain the event you have </w:t>
      </w:r>
      <w:r w:rsidRPr="008463B1">
        <w:lastRenderedPageBreak/>
        <w:t>described. How can the self-fulfilling prophecy help explain the violent event or social situation you described?</w:t>
      </w:r>
    </w:p>
    <w:p w:rsidR="00250080" w:rsidRPr="008463B1" w:rsidRDefault="00250080"/>
    <w:p w:rsidR="00D92BE4" w:rsidRPr="008463B1" w:rsidRDefault="00D92BE4">
      <w:r w:rsidRPr="008463B1">
        <w:t>Ideal answer should contain:</w:t>
      </w:r>
    </w:p>
    <w:p w:rsidR="00D92BE4" w:rsidRPr="008463B1" w:rsidRDefault="00D92BE4" w:rsidP="00D92BE4">
      <w:pPr>
        <w:numPr>
          <w:ilvl w:val="0"/>
          <w:numId w:val="22"/>
        </w:numPr>
      </w:pPr>
      <w:r w:rsidRPr="008463B1">
        <w:t>Description of a violent event</w:t>
      </w:r>
    </w:p>
    <w:p w:rsidR="00D92BE4" w:rsidRPr="008463B1" w:rsidRDefault="00D92BE4" w:rsidP="00D92BE4">
      <w:pPr>
        <w:numPr>
          <w:ilvl w:val="0"/>
          <w:numId w:val="22"/>
        </w:numPr>
      </w:pPr>
      <w:r w:rsidRPr="008463B1">
        <w:t>Labeling definition: suggests that behavior that deviates from established norms is deviant because it has been labeled as such by others</w:t>
      </w:r>
    </w:p>
    <w:p w:rsidR="00D92BE4" w:rsidRPr="008463B1" w:rsidRDefault="00D92BE4" w:rsidP="00D92BE4">
      <w:pPr>
        <w:numPr>
          <w:ilvl w:val="0"/>
          <w:numId w:val="22"/>
        </w:numPr>
      </w:pPr>
      <w:r w:rsidRPr="008463B1">
        <w:t>Self-Fulfilling Prophecy: the process by which an unsubstantiated belief or prediction results in behavior that makes the original false conception come true</w:t>
      </w:r>
    </w:p>
    <w:p w:rsidR="00D92BE4" w:rsidRPr="008463B1" w:rsidRDefault="00D92BE4" w:rsidP="00D92BE4">
      <w:pPr>
        <w:numPr>
          <w:ilvl w:val="0"/>
          <w:numId w:val="22"/>
        </w:numPr>
      </w:pPr>
      <w:r w:rsidRPr="008463B1">
        <w:t>Use of labeling and self-fulfilling prophecy to explain the violent incident given</w:t>
      </w:r>
    </w:p>
    <w:p w:rsidR="00311C24" w:rsidRPr="008463B1" w:rsidRDefault="00842231">
      <w:r w:rsidRPr="008463B1">
        <w:t>Learning</w:t>
      </w:r>
      <w:r w:rsidR="00311C24" w:rsidRPr="008463B1">
        <w:t xml:space="preserve"> Objective: 1.4 Discuss the key ideas of the functionalist, conflict, and symbolic interactionist theoretical perspectives on social problems</w:t>
      </w:r>
    </w:p>
    <w:p w:rsidR="00250080" w:rsidRPr="008463B1" w:rsidRDefault="00250080">
      <w:r w:rsidRPr="008463B1">
        <w:t xml:space="preserve">Difficulty: </w:t>
      </w:r>
      <w:r w:rsidR="00D92BE4" w:rsidRPr="008463B1">
        <w:t>Difficult</w:t>
      </w:r>
    </w:p>
    <w:p w:rsidR="00250080" w:rsidRPr="008463B1" w:rsidRDefault="006F62D7">
      <w:r w:rsidRPr="008463B1">
        <w:t>Skill</w:t>
      </w:r>
      <w:r w:rsidR="00250080" w:rsidRPr="008463B1">
        <w:t xml:space="preserve"> Level: </w:t>
      </w:r>
      <w:r w:rsidR="008463B1">
        <w:t>Analyze It</w:t>
      </w:r>
    </w:p>
    <w:p w:rsidR="00250080" w:rsidRPr="008463B1" w:rsidRDefault="00250080"/>
    <w:p w:rsidR="00250080" w:rsidRPr="008463B1" w:rsidRDefault="002972B2">
      <w:pPr>
        <w:pStyle w:val="BodyA"/>
        <w:numPr>
          <w:ilvl w:val="0"/>
          <w:numId w:val="18"/>
        </w:numPr>
        <w:ind w:hanging="360"/>
        <w:rPr>
          <w:rFonts w:ascii="Times New Roman" w:hAnsi="Times New Roman"/>
          <w:szCs w:val="24"/>
        </w:rPr>
      </w:pPr>
      <w:r w:rsidRPr="008463B1">
        <w:rPr>
          <w:rFonts w:ascii="Times New Roman" w:hAnsi="Times New Roman"/>
          <w:szCs w:val="24"/>
        </w:rPr>
        <w:t>31</w:t>
      </w:r>
      <w:r w:rsidR="00D92BE4" w:rsidRPr="008463B1">
        <w:rPr>
          <w:rFonts w:ascii="Times New Roman" w:hAnsi="Times New Roman"/>
          <w:szCs w:val="24"/>
        </w:rPr>
        <w:t xml:space="preserve">. </w:t>
      </w:r>
      <w:r w:rsidR="00250080" w:rsidRPr="008463B1">
        <w:rPr>
          <w:rFonts w:ascii="Times New Roman" w:hAnsi="Times New Roman"/>
          <w:szCs w:val="24"/>
        </w:rPr>
        <w:t xml:space="preserve">Compare and contrast field research and survey research. Which do you think is </w:t>
      </w:r>
      <w:r w:rsidR="00BB0874" w:rsidRPr="008463B1">
        <w:rPr>
          <w:rFonts w:ascii="Times New Roman" w:hAnsi="Times New Roman"/>
          <w:szCs w:val="24"/>
        </w:rPr>
        <w:t>m</w:t>
      </w:r>
      <w:r w:rsidR="00250080" w:rsidRPr="008463B1">
        <w:rPr>
          <w:rFonts w:ascii="Times New Roman" w:hAnsi="Times New Roman"/>
          <w:szCs w:val="24"/>
        </w:rPr>
        <w:t xml:space="preserve">ore effective or reliable? </w:t>
      </w:r>
    </w:p>
    <w:p w:rsidR="00250080" w:rsidRPr="008463B1" w:rsidRDefault="00250080">
      <w:pPr>
        <w:pStyle w:val="BodyA"/>
        <w:rPr>
          <w:rFonts w:ascii="Times New Roman" w:hAnsi="Times New Roman"/>
          <w:szCs w:val="24"/>
        </w:rPr>
      </w:pPr>
    </w:p>
    <w:p w:rsidR="00D92BE4" w:rsidRPr="008463B1" w:rsidRDefault="00D92BE4">
      <w:pPr>
        <w:pStyle w:val="BodyA"/>
        <w:rPr>
          <w:rFonts w:ascii="Times New Roman" w:hAnsi="Times New Roman"/>
          <w:szCs w:val="24"/>
        </w:rPr>
      </w:pPr>
      <w:r w:rsidRPr="008463B1">
        <w:rPr>
          <w:rFonts w:ascii="Times New Roman" w:hAnsi="Times New Roman"/>
          <w:szCs w:val="24"/>
        </w:rPr>
        <w:t>Ideal answer should include:</w:t>
      </w:r>
    </w:p>
    <w:p w:rsidR="00D92BE4" w:rsidRPr="008463B1" w:rsidRDefault="00D92BE4" w:rsidP="00D92BE4">
      <w:pPr>
        <w:pStyle w:val="BodyA"/>
        <w:numPr>
          <w:ilvl w:val="0"/>
          <w:numId w:val="21"/>
        </w:numPr>
        <w:rPr>
          <w:rFonts w:ascii="Times New Roman" w:hAnsi="Times New Roman"/>
          <w:szCs w:val="24"/>
        </w:rPr>
      </w:pPr>
      <w:r w:rsidRPr="008463B1">
        <w:rPr>
          <w:rFonts w:ascii="Times New Roman" w:hAnsi="Times New Roman"/>
          <w:szCs w:val="24"/>
        </w:rPr>
        <w:t>Field research is the study of social life in its natural setting: observing and interviewing people where they live, work, and play</w:t>
      </w:r>
    </w:p>
    <w:p w:rsidR="00D92BE4" w:rsidRPr="008463B1" w:rsidRDefault="00D92BE4" w:rsidP="00D92BE4">
      <w:pPr>
        <w:pStyle w:val="BodyA"/>
        <w:numPr>
          <w:ilvl w:val="0"/>
          <w:numId w:val="21"/>
        </w:numPr>
        <w:rPr>
          <w:rFonts w:ascii="Times New Roman" w:hAnsi="Times New Roman"/>
          <w:szCs w:val="24"/>
        </w:rPr>
      </w:pPr>
      <w:r w:rsidRPr="008463B1">
        <w:rPr>
          <w:rFonts w:ascii="Times New Roman" w:hAnsi="Times New Roman"/>
          <w:szCs w:val="24"/>
        </w:rPr>
        <w:t>Survey research is a poll in which researchers ask respondents a series of questions about a specific topic and record their responses</w:t>
      </w:r>
    </w:p>
    <w:p w:rsidR="00311C24" w:rsidRPr="008463B1" w:rsidRDefault="00311C24">
      <w:pPr>
        <w:pStyle w:val="BodyA"/>
        <w:rPr>
          <w:rFonts w:ascii="Times New Roman" w:hAnsi="Times New Roman"/>
          <w:szCs w:val="24"/>
        </w:rPr>
      </w:pPr>
      <w:r w:rsidRPr="008463B1">
        <w:rPr>
          <w:rFonts w:ascii="Times New Roman" w:hAnsi="Times New Roman"/>
          <w:szCs w:val="24"/>
        </w:rPr>
        <w:t xml:space="preserve">Learning Objective: 1.5 Describe the following social research methods and identify strengths and weaknesses of each approach: field research, survey research, and secondary analysis of existing data </w:t>
      </w:r>
    </w:p>
    <w:p w:rsidR="00250080" w:rsidRPr="008463B1" w:rsidRDefault="00250080">
      <w:pPr>
        <w:pStyle w:val="BodyA"/>
        <w:rPr>
          <w:rFonts w:ascii="Times New Roman" w:hAnsi="Times New Roman"/>
          <w:szCs w:val="24"/>
        </w:rPr>
      </w:pPr>
      <w:r w:rsidRPr="008463B1">
        <w:rPr>
          <w:rFonts w:ascii="Times New Roman" w:hAnsi="Times New Roman"/>
          <w:szCs w:val="24"/>
        </w:rPr>
        <w:t xml:space="preserve">Difficulty:  </w:t>
      </w:r>
      <w:r w:rsidR="00A44DE1" w:rsidRPr="008463B1">
        <w:rPr>
          <w:rFonts w:ascii="Times New Roman" w:hAnsi="Times New Roman"/>
          <w:szCs w:val="24"/>
        </w:rPr>
        <w:t>D</w:t>
      </w:r>
      <w:r w:rsidR="00D92BE4" w:rsidRPr="008463B1">
        <w:rPr>
          <w:rFonts w:ascii="Times New Roman" w:hAnsi="Times New Roman"/>
          <w:szCs w:val="24"/>
        </w:rPr>
        <w:t>ifficult</w:t>
      </w:r>
    </w:p>
    <w:p w:rsidR="00250080" w:rsidRPr="008463B1" w:rsidRDefault="006F62D7">
      <w:pPr>
        <w:pStyle w:val="BodyA"/>
        <w:rPr>
          <w:rFonts w:ascii="Times New Roman" w:hAnsi="Times New Roman"/>
          <w:szCs w:val="24"/>
        </w:rPr>
      </w:pPr>
      <w:r w:rsidRPr="008463B1">
        <w:rPr>
          <w:rFonts w:ascii="Times New Roman" w:hAnsi="Times New Roman"/>
          <w:szCs w:val="24"/>
        </w:rPr>
        <w:t>Skill</w:t>
      </w:r>
      <w:r w:rsidR="00250080" w:rsidRPr="008463B1">
        <w:rPr>
          <w:rFonts w:ascii="Times New Roman" w:hAnsi="Times New Roman"/>
          <w:szCs w:val="24"/>
        </w:rPr>
        <w:t xml:space="preserve"> Level:  </w:t>
      </w:r>
      <w:r w:rsidR="008463B1">
        <w:rPr>
          <w:rFonts w:ascii="Times New Roman" w:hAnsi="Times New Roman"/>
          <w:szCs w:val="24"/>
        </w:rPr>
        <w:t>Analyze It</w:t>
      </w:r>
    </w:p>
    <w:p w:rsidR="00BB0874" w:rsidRPr="008463B1" w:rsidRDefault="00BB0874">
      <w:pPr>
        <w:pStyle w:val="BodyA"/>
        <w:rPr>
          <w:rFonts w:ascii="Times New Roman" w:hAnsi="Times New Roman"/>
          <w:szCs w:val="24"/>
        </w:rPr>
      </w:pPr>
    </w:p>
    <w:p w:rsidR="00BB0874" w:rsidRPr="008463B1" w:rsidRDefault="00BB0874">
      <w:pPr>
        <w:pStyle w:val="BodyA"/>
        <w:rPr>
          <w:rFonts w:ascii="Times New Roman" w:hAnsi="Times New Roman"/>
          <w:szCs w:val="24"/>
        </w:rPr>
      </w:pPr>
    </w:p>
    <w:p w:rsidR="00BB0874" w:rsidRPr="008463B1" w:rsidRDefault="002972B2">
      <w:pPr>
        <w:pStyle w:val="BodyA"/>
        <w:rPr>
          <w:rFonts w:ascii="Times New Roman" w:hAnsi="Times New Roman"/>
          <w:szCs w:val="24"/>
        </w:rPr>
      </w:pPr>
      <w:r w:rsidRPr="008463B1">
        <w:rPr>
          <w:rFonts w:ascii="Times New Roman" w:hAnsi="Times New Roman"/>
          <w:szCs w:val="24"/>
        </w:rPr>
        <w:t>32</w:t>
      </w:r>
      <w:r w:rsidR="00BB0874" w:rsidRPr="008463B1">
        <w:rPr>
          <w:rFonts w:ascii="Times New Roman" w:hAnsi="Times New Roman"/>
          <w:szCs w:val="24"/>
        </w:rPr>
        <w:t xml:space="preserve">. From the symbolic interactionist perspective, </w:t>
      </w:r>
      <w:r w:rsidR="00A77B61" w:rsidRPr="008463B1">
        <w:rPr>
          <w:rFonts w:ascii="Times New Roman" w:hAnsi="Times New Roman"/>
          <w:szCs w:val="24"/>
        </w:rPr>
        <w:t>explain the impact of allowing children to watch violence on television and/or play violent video games.</w:t>
      </w:r>
    </w:p>
    <w:p w:rsidR="00A77B61" w:rsidRPr="008463B1" w:rsidRDefault="00A77B61">
      <w:pPr>
        <w:pStyle w:val="BodyA"/>
        <w:rPr>
          <w:rFonts w:ascii="Times New Roman" w:hAnsi="Times New Roman"/>
          <w:szCs w:val="24"/>
        </w:rPr>
      </w:pPr>
    </w:p>
    <w:p w:rsidR="00D92BE4" w:rsidRPr="008463B1" w:rsidRDefault="00D92BE4" w:rsidP="00A77B61">
      <w:pPr>
        <w:pStyle w:val="BodyA"/>
        <w:rPr>
          <w:rFonts w:ascii="Times New Roman" w:hAnsi="Times New Roman"/>
          <w:szCs w:val="24"/>
        </w:rPr>
      </w:pPr>
      <w:r w:rsidRPr="008463B1">
        <w:rPr>
          <w:rFonts w:ascii="Times New Roman" w:hAnsi="Times New Roman"/>
          <w:szCs w:val="24"/>
        </w:rPr>
        <w:t>The ideal answer should include:</w:t>
      </w:r>
    </w:p>
    <w:p w:rsidR="002972B2" w:rsidRPr="008463B1" w:rsidRDefault="00D92BE4" w:rsidP="002972B2">
      <w:pPr>
        <w:pStyle w:val="BodyA"/>
        <w:numPr>
          <w:ilvl w:val="0"/>
          <w:numId w:val="23"/>
        </w:numPr>
        <w:rPr>
          <w:rFonts w:ascii="Times New Roman" w:hAnsi="Times New Roman"/>
          <w:szCs w:val="24"/>
        </w:rPr>
      </w:pPr>
      <w:r w:rsidRPr="008463B1">
        <w:rPr>
          <w:rFonts w:ascii="Times New Roman" w:hAnsi="Times New Roman"/>
          <w:szCs w:val="24"/>
        </w:rPr>
        <w:t>Symbolic interactionist explanations of violence begin by noting that human behavior</w:t>
      </w:r>
      <w:r w:rsidR="002972B2" w:rsidRPr="008463B1">
        <w:rPr>
          <w:rFonts w:ascii="Times New Roman" w:hAnsi="Times New Roman"/>
          <w:szCs w:val="24"/>
        </w:rPr>
        <w:t xml:space="preserve"> </w:t>
      </w:r>
      <w:r w:rsidRPr="008463B1">
        <w:rPr>
          <w:rFonts w:ascii="Times New Roman" w:hAnsi="Times New Roman"/>
          <w:szCs w:val="24"/>
        </w:rPr>
        <w:t>is learned through social interaction. Violence, they state,</w:t>
      </w:r>
      <w:r w:rsidR="002972B2" w:rsidRPr="008463B1">
        <w:rPr>
          <w:rFonts w:ascii="Times New Roman" w:hAnsi="Times New Roman"/>
          <w:szCs w:val="24"/>
        </w:rPr>
        <w:t xml:space="preserve"> </w:t>
      </w:r>
      <w:r w:rsidRPr="008463B1">
        <w:rPr>
          <w:rFonts w:ascii="Times New Roman" w:hAnsi="Times New Roman"/>
          <w:szCs w:val="24"/>
        </w:rPr>
        <w:t>is a learned response, not an inherent characteristic, in the</w:t>
      </w:r>
      <w:r w:rsidR="002972B2" w:rsidRPr="008463B1">
        <w:rPr>
          <w:rFonts w:ascii="Times New Roman" w:hAnsi="Times New Roman"/>
          <w:szCs w:val="24"/>
        </w:rPr>
        <w:t xml:space="preserve"> </w:t>
      </w:r>
      <w:r w:rsidRPr="008463B1">
        <w:rPr>
          <w:rFonts w:ascii="Times New Roman" w:hAnsi="Times New Roman"/>
          <w:szCs w:val="24"/>
        </w:rPr>
        <w:t xml:space="preserve">individual. </w:t>
      </w:r>
    </w:p>
    <w:p w:rsidR="002972B2" w:rsidRPr="008463B1" w:rsidRDefault="002972B2" w:rsidP="002972B2">
      <w:pPr>
        <w:pStyle w:val="BodyA"/>
        <w:numPr>
          <w:ilvl w:val="0"/>
          <w:numId w:val="23"/>
        </w:numPr>
        <w:rPr>
          <w:rFonts w:ascii="Times New Roman" w:hAnsi="Times New Roman"/>
          <w:szCs w:val="24"/>
        </w:rPr>
      </w:pPr>
      <w:r w:rsidRPr="008463B1">
        <w:rPr>
          <w:rFonts w:ascii="Times New Roman" w:hAnsi="Times New Roman"/>
          <w:szCs w:val="24"/>
        </w:rPr>
        <w:t>Research by Bandura</w:t>
      </w:r>
    </w:p>
    <w:p w:rsidR="002972B2" w:rsidRPr="008463B1" w:rsidRDefault="002972B2" w:rsidP="002972B2">
      <w:pPr>
        <w:pStyle w:val="BodyA"/>
        <w:numPr>
          <w:ilvl w:val="0"/>
          <w:numId w:val="23"/>
        </w:numPr>
        <w:rPr>
          <w:rFonts w:ascii="Times New Roman" w:hAnsi="Times New Roman"/>
          <w:szCs w:val="24"/>
        </w:rPr>
      </w:pPr>
      <w:r w:rsidRPr="008463B1">
        <w:rPr>
          <w:rFonts w:ascii="Times New Roman" w:hAnsi="Times New Roman"/>
          <w:szCs w:val="24"/>
        </w:rPr>
        <w:t>Concept of situational approach, violence results from a specific interaction process, termed a “situational transaction”</w:t>
      </w:r>
    </w:p>
    <w:p w:rsidR="00311C24" w:rsidRPr="008463B1" w:rsidRDefault="00842231" w:rsidP="00A77B61">
      <w:pPr>
        <w:pStyle w:val="BodyA"/>
        <w:rPr>
          <w:rFonts w:ascii="Times New Roman" w:hAnsi="Times New Roman"/>
          <w:szCs w:val="24"/>
        </w:rPr>
      </w:pPr>
      <w:r w:rsidRPr="008463B1">
        <w:rPr>
          <w:rFonts w:ascii="Times New Roman" w:hAnsi="Times New Roman"/>
          <w:szCs w:val="24"/>
        </w:rPr>
        <w:t>Learning</w:t>
      </w:r>
      <w:r w:rsidR="00311C24" w:rsidRPr="008463B1">
        <w:rPr>
          <w:rFonts w:ascii="Times New Roman" w:hAnsi="Times New Roman"/>
          <w:szCs w:val="24"/>
        </w:rPr>
        <w:t xml:space="preserve"> Objective: 1.4 Discuss the key ideas of the functionalist, conflict, and symbolic interactionist theoretical perspectives on social problems</w:t>
      </w:r>
    </w:p>
    <w:p w:rsidR="00A44DE1" w:rsidRPr="008463B1" w:rsidRDefault="00A44DE1" w:rsidP="00A44DE1">
      <w:pPr>
        <w:pStyle w:val="BodyA"/>
        <w:rPr>
          <w:rFonts w:ascii="Times New Roman" w:hAnsi="Times New Roman"/>
          <w:szCs w:val="24"/>
        </w:rPr>
      </w:pPr>
      <w:r w:rsidRPr="008463B1">
        <w:rPr>
          <w:rFonts w:ascii="Times New Roman" w:hAnsi="Times New Roman"/>
          <w:szCs w:val="24"/>
        </w:rPr>
        <w:t>Topic: Using Social Theory to Analyze Social Problems</w:t>
      </w:r>
    </w:p>
    <w:p w:rsidR="00A44DE1" w:rsidRPr="008463B1" w:rsidRDefault="00A44DE1" w:rsidP="00A77B61">
      <w:pPr>
        <w:pStyle w:val="BodyA"/>
        <w:rPr>
          <w:rFonts w:ascii="Times New Roman" w:hAnsi="Times New Roman"/>
          <w:szCs w:val="24"/>
        </w:rPr>
      </w:pPr>
      <w:r w:rsidRPr="008463B1">
        <w:rPr>
          <w:rFonts w:ascii="Times New Roman" w:hAnsi="Times New Roman"/>
          <w:szCs w:val="24"/>
        </w:rPr>
        <w:t>Difficulty:  Difficult</w:t>
      </w:r>
    </w:p>
    <w:p w:rsidR="00A77B61" w:rsidRPr="008463B1" w:rsidRDefault="006F62D7" w:rsidP="00A77B61">
      <w:pPr>
        <w:pStyle w:val="BodyA"/>
        <w:rPr>
          <w:rFonts w:ascii="Times New Roman" w:hAnsi="Times New Roman"/>
          <w:szCs w:val="24"/>
        </w:rPr>
      </w:pPr>
      <w:r w:rsidRPr="008463B1">
        <w:rPr>
          <w:rFonts w:ascii="Times New Roman" w:hAnsi="Times New Roman"/>
          <w:szCs w:val="24"/>
        </w:rPr>
        <w:t>Skill</w:t>
      </w:r>
      <w:r w:rsidR="00A77B61" w:rsidRPr="008463B1">
        <w:rPr>
          <w:rFonts w:ascii="Times New Roman" w:hAnsi="Times New Roman"/>
          <w:szCs w:val="24"/>
        </w:rPr>
        <w:t xml:space="preserve"> Level:  Understand</w:t>
      </w:r>
      <w:r w:rsidR="004E74E2" w:rsidRPr="008463B1">
        <w:rPr>
          <w:rFonts w:ascii="Times New Roman" w:hAnsi="Times New Roman"/>
          <w:szCs w:val="24"/>
        </w:rPr>
        <w:t xml:space="preserve"> the concepts</w:t>
      </w:r>
    </w:p>
    <w:p w:rsidR="00A77B61" w:rsidRPr="008463B1" w:rsidRDefault="00A77B61">
      <w:pPr>
        <w:pStyle w:val="BodyA"/>
        <w:rPr>
          <w:rFonts w:ascii="Times New Roman" w:eastAsia="Times New Roman" w:hAnsi="Times New Roman"/>
          <w:color w:val="auto"/>
          <w:szCs w:val="24"/>
          <w:lang w:bidi="x-none"/>
        </w:rPr>
      </w:pPr>
    </w:p>
    <w:p w:rsidR="00A77B61" w:rsidRPr="008463B1" w:rsidRDefault="00A77B61">
      <w:pPr>
        <w:pStyle w:val="BodyA"/>
        <w:rPr>
          <w:rFonts w:ascii="Times New Roman" w:eastAsia="Times New Roman" w:hAnsi="Times New Roman"/>
          <w:color w:val="auto"/>
          <w:szCs w:val="24"/>
          <w:lang w:bidi="x-none"/>
        </w:rPr>
      </w:pPr>
    </w:p>
    <w:p w:rsidR="00A77B61" w:rsidRPr="008463B1" w:rsidRDefault="002972B2">
      <w:pPr>
        <w:pStyle w:val="BodyA"/>
        <w:rPr>
          <w:rFonts w:ascii="Times New Roman" w:eastAsia="Times New Roman" w:hAnsi="Times New Roman"/>
          <w:color w:val="auto"/>
          <w:szCs w:val="24"/>
          <w:lang w:bidi="x-none"/>
        </w:rPr>
      </w:pPr>
      <w:r w:rsidRPr="008463B1">
        <w:rPr>
          <w:rFonts w:ascii="Times New Roman" w:eastAsia="Times New Roman" w:hAnsi="Times New Roman"/>
          <w:color w:val="auto"/>
          <w:szCs w:val="24"/>
          <w:lang w:bidi="x-none"/>
        </w:rPr>
        <w:t>33</w:t>
      </w:r>
      <w:r w:rsidR="00A77B61" w:rsidRPr="008463B1">
        <w:rPr>
          <w:rFonts w:ascii="Times New Roman" w:eastAsia="Times New Roman" w:hAnsi="Times New Roman"/>
          <w:color w:val="auto"/>
          <w:szCs w:val="24"/>
          <w:lang w:bidi="x-none"/>
        </w:rPr>
        <w:t>. Give an example of a current event that has manifest and latent functions. Describe the event and then both functions.</w:t>
      </w:r>
    </w:p>
    <w:p w:rsidR="00A77B61" w:rsidRPr="008463B1" w:rsidRDefault="00A77B61">
      <w:pPr>
        <w:pStyle w:val="BodyA"/>
        <w:rPr>
          <w:rFonts w:ascii="Times New Roman" w:eastAsia="Times New Roman" w:hAnsi="Times New Roman"/>
          <w:color w:val="auto"/>
          <w:szCs w:val="24"/>
          <w:lang w:bidi="x-none"/>
        </w:rPr>
      </w:pPr>
    </w:p>
    <w:p w:rsidR="002972B2" w:rsidRPr="008463B1" w:rsidRDefault="002972B2" w:rsidP="00A77B61">
      <w:pPr>
        <w:pStyle w:val="BodyA"/>
        <w:rPr>
          <w:rFonts w:ascii="Times New Roman" w:hAnsi="Times New Roman"/>
          <w:szCs w:val="24"/>
        </w:rPr>
      </w:pPr>
      <w:r w:rsidRPr="008463B1">
        <w:rPr>
          <w:rFonts w:ascii="Times New Roman" w:hAnsi="Times New Roman"/>
          <w:szCs w:val="24"/>
        </w:rPr>
        <w:t>Ideal answer should contain:</w:t>
      </w:r>
    </w:p>
    <w:p w:rsidR="002972B2" w:rsidRPr="008463B1" w:rsidRDefault="002972B2" w:rsidP="002972B2">
      <w:pPr>
        <w:pStyle w:val="BodyA"/>
        <w:numPr>
          <w:ilvl w:val="0"/>
          <w:numId w:val="24"/>
        </w:numPr>
        <w:rPr>
          <w:rFonts w:ascii="Times New Roman" w:hAnsi="Times New Roman"/>
          <w:szCs w:val="24"/>
        </w:rPr>
      </w:pPr>
      <w:r w:rsidRPr="008463B1">
        <w:rPr>
          <w:rFonts w:ascii="Times New Roman" w:hAnsi="Times New Roman"/>
          <w:szCs w:val="24"/>
        </w:rPr>
        <w:t>Description of an event</w:t>
      </w:r>
    </w:p>
    <w:p w:rsidR="002972B2" w:rsidRPr="008463B1" w:rsidRDefault="002972B2" w:rsidP="002972B2">
      <w:pPr>
        <w:pStyle w:val="BodyA"/>
        <w:numPr>
          <w:ilvl w:val="0"/>
          <w:numId w:val="24"/>
        </w:numPr>
        <w:rPr>
          <w:rFonts w:ascii="Times New Roman" w:hAnsi="Times New Roman"/>
          <w:szCs w:val="24"/>
        </w:rPr>
      </w:pPr>
      <w:r w:rsidRPr="008463B1">
        <w:rPr>
          <w:rFonts w:ascii="Times New Roman" w:hAnsi="Times New Roman"/>
          <w:szCs w:val="24"/>
        </w:rPr>
        <w:t>Immediate or intended consequences are the manifest functions</w:t>
      </w:r>
    </w:p>
    <w:p w:rsidR="00A77B61" w:rsidRPr="008463B1" w:rsidRDefault="002972B2" w:rsidP="00A77B61">
      <w:pPr>
        <w:pStyle w:val="BodyA"/>
        <w:numPr>
          <w:ilvl w:val="0"/>
          <w:numId w:val="24"/>
        </w:numPr>
        <w:rPr>
          <w:rFonts w:ascii="Times New Roman" w:hAnsi="Times New Roman"/>
          <w:szCs w:val="24"/>
        </w:rPr>
      </w:pPr>
      <w:r w:rsidRPr="008463B1">
        <w:rPr>
          <w:rFonts w:ascii="Times New Roman" w:hAnsi="Times New Roman"/>
          <w:szCs w:val="24"/>
        </w:rPr>
        <w:t>Later or unintended consequences are the latent functions</w:t>
      </w:r>
    </w:p>
    <w:p w:rsidR="00311C24" w:rsidRPr="008463B1" w:rsidRDefault="00842231" w:rsidP="00311C24">
      <w:pPr>
        <w:pStyle w:val="BodyA"/>
        <w:rPr>
          <w:rFonts w:ascii="Times New Roman" w:hAnsi="Times New Roman"/>
          <w:szCs w:val="24"/>
        </w:rPr>
      </w:pPr>
      <w:r w:rsidRPr="008463B1">
        <w:rPr>
          <w:rFonts w:ascii="Times New Roman" w:hAnsi="Times New Roman"/>
          <w:szCs w:val="24"/>
        </w:rPr>
        <w:t>Learning</w:t>
      </w:r>
      <w:r w:rsidR="00A44DE1" w:rsidRPr="008463B1">
        <w:rPr>
          <w:rFonts w:ascii="Times New Roman" w:hAnsi="Times New Roman"/>
          <w:szCs w:val="24"/>
        </w:rPr>
        <w:t xml:space="preserve"> </w:t>
      </w:r>
      <w:r w:rsidR="00311C24" w:rsidRPr="008463B1">
        <w:rPr>
          <w:rFonts w:ascii="Times New Roman" w:hAnsi="Times New Roman"/>
          <w:szCs w:val="24"/>
        </w:rPr>
        <w:t>Objective 1.3 Compare the subjective and objective elements of social problems.</w:t>
      </w:r>
    </w:p>
    <w:p w:rsidR="00A44DE1" w:rsidRPr="008463B1" w:rsidRDefault="00A44DE1" w:rsidP="00A44DE1">
      <w:pPr>
        <w:pStyle w:val="BodyA"/>
        <w:rPr>
          <w:rFonts w:ascii="Times New Roman" w:hAnsi="Times New Roman"/>
          <w:szCs w:val="24"/>
        </w:rPr>
      </w:pPr>
      <w:r w:rsidRPr="008463B1">
        <w:rPr>
          <w:rFonts w:ascii="Times New Roman" w:hAnsi="Times New Roman"/>
          <w:szCs w:val="24"/>
        </w:rPr>
        <w:t>Topic: Do We Have a Problem? Subjective Awareness and Objective Reality</w:t>
      </w:r>
    </w:p>
    <w:p w:rsidR="00A44DE1" w:rsidRPr="008463B1" w:rsidRDefault="00A44DE1" w:rsidP="00311C24">
      <w:pPr>
        <w:pStyle w:val="BodyA"/>
        <w:rPr>
          <w:rFonts w:ascii="Times New Roman" w:hAnsi="Times New Roman"/>
          <w:szCs w:val="24"/>
        </w:rPr>
      </w:pPr>
      <w:r w:rsidRPr="008463B1">
        <w:rPr>
          <w:rFonts w:ascii="Times New Roman" w:hAnsi="Times New Roman"/>
          <w:szCs w:val="24"/>
        </w:rPr>
        <w:t>Difficulty:  Difficult</w:t>
      </w:r>
    </w:p>
    <w:p w:rsidR="00A77B61" w:rsidRPr="008463B1" w:rsidRDefault="006F62D7" w:rsidP="00311C24">
      <w:pPr>
        <w:pStyle w:val="BodyA"/>
        <w:rPr>
          <w:rFonts w:ascii="Times New Roman" w:hAnsi="Times New Roman"/>
          <w:szCs w:val="24"/>
        </w:rPr>
      </w:pPr>
      <w:r w:rsidRPr="008463B1">
        <w:rPr>
          <w:rFonts w:ascii="Times New Roman" w:hAnsi="Times New Roman"/>
          <w:szCs w:val="24"/>
        </w:rPr>
        <w:t>Skill</w:t>
      </w:r>
      <w:r w:rsidR="00A77B61" w:rsidRPr="008463B1">
        <w:rPr>
          <w:rFonts w:ascii="Times New Roman" w:hAnsi="Times New Roman"/>
          <w:szCs w:val="24"/>
        </w:rPr>
        <w:t xml:space="preserve"> Level:  </w:t>
      </w:r>
      <w:r w:rsidR="008463B1">
        <w:rPr>
          <w:rFonts w:ascii="Times New Roman" w:hAnsi="Times New Roman"/>
          <w:szCs w:val="24"/>
        </w:rPr>
        <w:t>Apply What You Know</w:t>
      </w:r>
    </w:p>
    <w:p w:rsidR="00A77B61" w:rsidRPr="008463B1" w:rsidRDefault="00A77B61">
      <w:pPr>
        <w:pStyle w:val="BodyA"/>
        <w:rPr>
          <w:rFonts w:ascii="Times New Roman" w:eastAsia="Times New Roman" w:hAnsi="Times New Roman"/>
          <w:color w:val="auto"/>
          <w:szCs w:val="24"/>
          <w:lang w:bidi="x-none"/>
        </w:rPr>
      </w:pPr>
    </w:p>
    <w:p w:rsidR="00A77B61" w:rsidRPr="008463B1" w:rsidRDefault="002972B2">
      <w:pPr>
        <w:pStyle w:val="BodyA"/>
        <w:rPr>
          <w:rFonts w:ascii="Times New Roman" w:eastAsia="Times New Roman" w:hAnsi="Times New Roman"/>
          <w:color w:val="auto"/>
          <w:szCs w:val="24"/>
          <w:lang w:bidi="x-none"/>
        </w:rPr>
      </w:pPr>
      <w:r w:rsidRPr="008463B1">
        <w:rPr>
          <w:rFonts w:ascii="Times New Roman" w:eastAsia="Times New Roman" w:hAnsi="Times New Roman"/>
          <w:color w:val="auto"/>
          <w:szCs w:val="24"/>
          <w:lang w:bidi="x-none"/>
        </w:rPr>
        <w:t>34</w:t>
      </w:r>
      <w:r w:rsidR="00A77B61" w:rsidRPr="008463B1">
        <w:rPr>
          <w:rFonts w:ascii="Times New Roman" w:eastAsia="Times New Roman" w:hAnsi="Times New Roman"/>
          <w:color w:val="auto"/>
          <w:szCs w:val="24"/>
          <w:lang w:bidi="x-none"/>
        </w:rPr>
        <w:t>. Compare subjective awareness and objective reality using social media as an example.</w:t>
      </w:r>
    </w:p>
    <w:p w:rsidR="00A77B61" w:rsidRPr="008463B1" w:rsidRDefault="00A77B61">
      <w:pPr>
        <w:pStyle w:val="BodyA"/>
        <w:rPr>
          <w:rFonts w:ascii="Times New Roman" w:eastAsia="Times New Roman" w:hAnsi="Times New Roman"/>
          <w:color w:val="auto"/>
          <w:szCs w:val="24"/>
          <w:lang w:bidi="x-none"/>
        </w:rPr>
      </w:pPr>
    </w:p>
    <w:p w:rsidR="00A77B61" w:rsidRPr="008463B1" w:rsidRDefault="002972B2">
      <w:pPr>
        <w:pStyle w:val="BodyA"/>
        <w:rPr>
          <w:rFonts w:ascii="Times New Roman" w:eastAsia="Times New Roman" w:hAnsi="Times New Roman"/>
          <w:color w:val="auto"/>
          <w:szCs w:val="24"/>
          <w:lang w:bidi="x-none"/>
        </w:rPr>
      </w:pPr>
      <w:r w:rsidRPr="008463B1">
        <w:rPr>
          <w:rFonts w:ascii="Times New Roman" w:eastAsia="Times New Roman" w:hAnsi="Times New Roman"/>
          <w:color w:val="auto"/>
          <w:szCs w:val="24"/>
          <w:lang w:bidi="x-none"/>
        </w:rPr>
        <w:t>Ideal answers should contain:</w:t>
      </w:r>
    </w:p>
    <w:p w:rsidR="002972B2" w:rsidRPr="008463B1" w:rsidRDefault="002972B2" w:rsidP="002972B2">
      <w:pPr>
        <w:pStyle w:val="BodyA"/>
        <w:numPr>
          <w:ilvl w:val="0"/>
          <w:numId w:val="25"/>
        </w:numPr>
        <w:rPr>
          <w:rFonts w:ascii="Times New Roman" w:eastAsia="Times New Roman" w:hAnsi="Times New Roman"/>
          <w:color w:val="auto"/>
          <w:szCs w:val="24"/>
          <w:lang w:bidi="x-none"/>
        </w:rPr>
      </w:pPr>
      <w:r w:rsidRPr="008463B1">
        <w:rPr>
          <w:rFonts w:ascii="Times New Roman" w:eastAsia="Times New Roman" w:hAnsi="Times New Roman"/>
          <w:color w:val="auto"/>
          <w:szCs w:val="24"/>
          <w:lang w:bidi="x-none"/>
        </w:rPr>
        <w:t>Social media being an individual’s subjective awareness – not sure if it is true or not</w:t>
      </w:r>
    </w:p>
    <w:p w:rsidR="002972B2" w:rsidRPr="008463B1" w:rsidRDefault="002972B2" w:rsidP="002972B2">
      <w:pPr>
        <w:pStyle w:val="BodyA"/>
        <w:numPr>
          <w:ilvl w:val="0"/>
          <w:numId w:val="25"/>
        </w:numPr>
        <w:rPr>
          <w:rFonts w:ascii="Times New Roman" w:eastAsia="Times New Roman" w:hAnsi="Times New Roman"/>
          <w:color w:val="auto"/>
          <w:szCs w:val="24"/>
          <w:lang w:bidi="x-none"/>
        </w:rPr>
      </w:pPr>
      <w:r w:rsidRPr="008463B1">
        <w:rPr>
          <w:rFonts w:ascii="Times New Roman" w:eastAsia="Times New Roman" w:hAnsi="Times New Roman"/>
          <w:color w:val="auto"/>
          <w:szCs w:val="24"/>
          <w:lang w:bidi="x-none"/>
        </w:rPr>
        <w:t>Objective reality being social media’s effects such as cyber bullying or being upset by something that wasn’t even true</w:t>
      </w:r>
    </w:p>
    <w:p w:rsidR="00311C24" w:rsidRPr="008463B1" w:rsidRDefault="00842231" w:rsidP="00311C24">
      <w:pPr>
        <w:pStyle w:val="BodyA"/>
        <w:rPr>
          <w:rFonts w:ascii="Times New Roman" w:eastAsia="Times New Roman" w:hAnsi="Times New Roman"/>
          <w:color w:val="auto"/>
          <w:szCs w:val="24"/>
          <w:lang w:bidi="x-none"/>
        </w:rPr>
      </w:pPr>
      <w:r w:rsidRPr="008463B1">
        <w:rPr>
          <w:rFonts w:ascii="Times New Roman" w:eastAsia="Times New Roman" w:hAnsi="Times New Roman"/>
          <w:color w:val="auto"/>
          <w:szCs w:val="24"/>
          <w:lang w:bidi="x-none"/>
        </w:rPr>
        <w:t>Learning</w:t>
      </w:r>
      <w:r w:rsidR="00311C24" w:rsidRPr="008463B1">
        <w:rPr>
          <w:rFonts w:ascii="Times New Roman" w:eastAsia="Times New Roman" w:hAnsi="Times New Roman"/>
          <w:color w:val="auto"/>
          <w:szCs w:val="24"/>
          <w:lang w:bidi="x-none"/>
        </w:rPr>
        <w:t xml:space="preserve"> Objective 1.3 Compare the subjective and objective elements of social problems.</w:t>
      </w:r>
    </w:p>
    <w:p w:rsidR="00A44DE1" w:rsidRPr="008463B1" w:rsidRDefault="00A44DE1" w:rsidP="00311C24">
      <w:pPr>
        <w:pStyle w:val="BodyA"/>
        <w:rPr>
          <w:rFonts w:ascii="Times New Roman" w:eastAsia="Times New Roman" w:hAnsi="Times New Roman"/>
          <w:color w:val="auto"/>
          <w:szCs w:val="24"/>
          <w:lang w:bidi="x-none"/>
        </w:rPr>
      </w:pPr>
      <w:r w:rsidRPr="008463B1">
        <w:rPr>
          <w:rFonts w:ascii="Times New Roman" w:eastAsia="Times New Roman" w:hAnsi="Times New Roman"/>
          <w:color w:val="auto"/>
          <w:szCs w:val="24"/>
          <w:lang w:bidi="x-none"/>
        </w:rPr>
        <w:t>Topic: Do We Have a Problem? Subjective Awareness and Objective Reality</w:t>
      </w:r>
    </w:p>
    <w:p w:rsidR="00A44DE1" w:rsidRPr="008463B1" w:rsidRDefault="00A44DE1" w:rsidP="00311C24">
      <w:pPr>
        <w:pStyle w:val="BodyA"/>
        <w:rPr>
          <w:rFonts w:ascii="Times New Roman" w:eastAsia="Times New Roman" w:hAnsi="Times New Roman"/>
          <w:color w:val="auto"/>
          <w:szCs w:val="24"/>
          <w:lang w:bidi="x-none"/>
        </w:rPr>
      </w:pPr>
      <w:r w:rsidRPr="008463B1">
        <w:rPr>
          <w:rFonts w:ascii="Times New Roman" w:eastAsia="Times New Roman" w:hAnsi="Times New Roman"/>
          <w:color w:val="auto"/>
          <w:szCs w:val="24"/>
          <w:lang w:bidi="x-none"/>
        </w:rPr>
        <w:t>Difficulty: Difficult</w:t>
      </w:r>
    </w:p>
    <w:p w:rsidR="00A77B61" w:rsidRPr="008463B1" w:rsidRDefault="006F62D7" w:rsidP="00311C24">
      <w:pPr>
        <w:pStyle w:val="BodyA"/>
        <w:rPr>
          <w:rFonts w:ascii="Times New Roman" w:eastAsia="Times New Roman" w:hAnsi="Times New Roman"/>
          <w:color w:val="auto"/>
          <w:szCs w:val="24"/>
          <w:lang w:bidi="x-none"/>
        </w:rPr>
      </w:pPr>
      <w:r w:rsidRPr="008463B1">
        <w:rPr>
          <w:rFonts w:ascii="Times New Roman" w:eastAsia="Times New Roman" w:hAnsi="Times New Roman"/>
          <w:color w:val="auto"/>
          <w:szCs w:val="24"/>
          <w:lang w:bidi="x-none"/>
        </w:rPr>
        <w:t>Skill</w:t>
      </w:r>
      <w:r w:rsidR="00A77B61" w:rsidRPr="008463B1">
        <w:rPr>
          <w:rFonts w:ascii="Times New Roman" w:eastAsia="Times New Roman" w:hAnsi="Times New Roman"/>
          <w:color w:val="auto"/>
          <w:szCs w:val="24"/>
          <w:lang w:bidi="x-none"/>
        </w:rPr>
        <w:t xml:space="preserve"> Level: </w:t>
      </w:r>
      <w:r w:rsidR="008463B1">
        <w:rPr>
          <w:rFonts w:ascii="Times New Roman" w:eastAsia="Times New Roman" w:hAnsi="Times New Roman"/>
          <w:color w:val="auto"/>
          <w:szCs w:val="24"/>
          <w:lang w:bidi="x-none"/>
        </w:rPr>
        <w:t>Analyze It</w:t>
      </w:r>
    </w:p>
    <w:sectPr w:rsidR="00A77B61" w:rsidRPr="008463B1" w:rsidSect="006F62D7">
      <w:footerReference w:type="even" r:id="rId8"/>
      <w:footerReference w:type="default" r:id="rId9"/>
      <w:pgSz w:w="12240" w:h="15840"/>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FB1" w:rsidRDefault="00B81FB1">
      <w:r>
        <w:separator/>
      </w:r>
    </w:p>
  </w:endnote>
  <w:endnote w:type="continuationSeparator" w:id="0">
    <w:p w:rsidR="00B81FB1" w:rsidRDefault="00B8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C8" w:rsidRPr="006F62D7" w:rsidRDefault="00037AC8" w:rsidP="005B1743">
    <w:pPr>
      <w:pStyle w:val="Footer"/>
      <w:jc w:val="center"/>
      <w:rPr>
        <w:sz w:val="36"/>
      </w:rPr>
    </w:pPr>
    <w:r w:rsidRPr="006F62D7">
      <w:t>Copyright ©</w:t>
    </w:r>
    <w:r w:rsidR="002972B2" w:rsidRPr="006F62D7">
      <w:t xml:space="preserve"> 2019,</w:t>
    </w:r>
    <w:r w:rsidRPr="006F62D7">
      <w:t xml:space="preserve"> 2013 Pearson Education, Inc. All rights reserved</w:t>
    </w:r>
    <w:r w:rsidR="006F62D7" w:rsidRPr="006F62D7">
      <w:t>.</w:t>
    </w:r>
  </w:p>
  <w:p w:rsidR="00037AC8" w:rsidRDefault="00037A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C8" w:rsidRPr="006F62D7" w:rsidRDefault="00037AC8" w:rsidP="005B1743">
    <w:pPr>
      <w:pStyle w:val="Footer"/>
      <w:jc w:val="center"/>
    </w:pPr>
    <w:r w:rsidRPr="006F62D7">
      <w:t xml:space="preserve">Copyright © </w:t>
    </w:r>
    <w:r w:rsidR="00365D10" w:rsidRPr="006F62D7">
      <w:t xml:space="preserve">2019, </w:t>
    </w:r>
    <w:r w:rsidRPr="006F62D7">
      <w:t>2013 Pearson Education, Inc. All rights reserved</w:t>
    </w:r>
    <w:r w:rsidR="006F62D7" w:rsidRPr="006F62D7">
      <w:t xml:space="preserve">. </w:t>
    </w:r>
  </w:p>
  <w:p w:rsidR="00037AC8" w:rsidRDefault="00037A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FB1" w:rsidRDefault="00B81FB1">
      <w:r>
        <w:separator/>
      </w:r>
    </w:p>
  </w:footnote>
  <w:footnote w:type="continuationSeparator" w:id="0">
    <w:p w:rsidR="00B81FB1" w:rsidRDefault="00B81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position w:val="0"/>
        <w:sz w:val="24"/>
      </w:rPr>
    </w:lvl>
    <w:lvl w:ilvl="1">
      <w:start w:val="1"/>
      <w:numFmt w:val="lowerLetter"/>
      <w:lvlText w:val="%2."/>
      <w:lvlJc w:val="left"/>
      <w:pPr>
        <w:tabs>
          <w:tab w:val="num" w:pos="360"/>
        </w:tabs>
        <w:ind w:left="360" w:firstLine="720"/>
      </w:pPr>
      <w:rPr>
        <w:rFonts w:hint="default"/>
        <w:position w:val="0"/>
        <w:sz w:val="24"/>
      </w:rPr>
    </w:lvl>
    <w:lvl w:ilvl="2">
      <w:start w:val="1"/>
      <w:numFmt w:val="lowerRoman"/>
      <w:lvlText w:val="%3."/>
      <w:lvlJc w:val="left"/>
      <w:pPr>
        <w:tabs>
          <w:tab w:val="num" w:pos="360"/>
        </w:tabs>
        <w:ind w:left="360" w:firstLine="1440"/>
      </w:pPr>
      <w:rPr>
        <w:rFonts w:hint="default"/>
        <w:position w:val="0"/>
        <w:sz w:val="24"/>
      </w:rPr>
    </w:lvl>
    <w:lvl w:ilvl="3">
      <w:start w:val="1"/>
      <w:numFmt w:val="decimal"/>
      <w:isLgl/>
      <w:lvlText w:val="%4."/>
      <w:lvlJc w:val="left"/>
      <w:pPr>
        <w:tabs>
          <w:tab w:val="num" w:pos="360"/>
        </w:tabs>
        <w:ind w:left="360" w:firstLine="2160"/>
      </w:pPr>
      <w:rPr>
        <w:rFonts w:hint="default"/>
        <w:position w:val="0"/>
        <w:sz w:val="24"/>
      </w:rPr>
    </w:lvl>
    <w:lvl w:ilvl="4">
      <w:start w:val="1"/>
      <w:numFmt w:val="lowerLetter"/>
      <w:lvlText w:val="%5."/>
      <w:lvlJc w:val="left"/>
      <w:pPr>
        <w:tabs>
          <w:tab w:val="num" w:pos="360"/>
        </w:tabs>
        <w:ind w:left="360" w:firstLine="2880"/>
      </w:pPr>
      <w:rPr>
        <w:rFonts w:hint="default"/>
        <w:position w:val="0"/>
        <w:sz w:val="24"/>
      </w:rPr>
    </w:lvl>
    <w:lvl w:ilvl="5">
      <w:start w:val="1"/>
      <w:numFmt w:val="lowerRoman"/>
      <w:lvlText w:val="%6."/>
      <w:lvlJc w:val="left"/>
      <w:pPr>
        <w:tabs>
          <w:tab w:val="num" w:pos="360"/>
        </w:tabs>
        <w:ind w:left="360" w:firstLine="3600"/>
      </w:pPr>
      <w:rPr>
        <w:rFonts w:hint="default"/>
        <w:position w:val="0"/>
        <w:sz w:val="24"/>
      </w:rPr>
    </w:lvl>
    <w:lvl w:ilvl="6">
      <w:start w:val="1"/>
      <w:numFmt w:val="decimal"/>
      <w:isLgl/>
      <w:lvlText w:val="%7."/>
      <w:lvlJc w:val="left"/>
      <w:pPr>
        <w:tabs>
          <w:tab w:val="num" w:pos="360"/>
        </w:tabs>
        <w:ind w:left="360" w:firstLine="4320"/>
      </w:pPr>
      <w:rPr>
        <w:rFonts w:hint="default"/>
        <w:position w:val="0"/>
        <w:sz w:val="24"/>
      </w:rPr>
    </w:lvl>
    <w:lvl w:ilvl="7">
      <w:start w:val="1"/>
      <w:numFmt w:val="lowerLetter"/>
      <w:lvlText w:val="%8."/>
      <w:lvlJc w:val="left"/>
      <w:pPr>
        <w:tabs>
          <w:tab w:val="num" w:pos="360"/>
        </w:tabs>
        <w:ind w:left="360" w:firstLine="5040"/>
      </w:pPr>
      <w:rPr>
        <w:rFonts w:hint="default"/>
        <w:position w:val="0"/>
        <w:sz w:val="24"/>
      </w:rPr>
    </w:lvl>
    <w:lvl w:ilvl="8">
      <w:start w:val="1"/>
      <w:numFmt w:val="lowerRoman"/>
      <w:lvlText w:val="%9."/>
      <w:lvlJc w:val="left"/>
      <w:pPr>
        <w:tabs>
          <w:tab w:val="num" w:pos="360"/>
        </w:tabs>
        <w:ind w:left="360" w:firstLine="5760"/>
      </w:pPr>
      <w:rPr>
        <w:rFonts w:hint="default"/>
        <w:position w:val="0"/>
        <w:sz w:val="24"/>
      </w:rPr>
    </w:lvl>
  </w:abstractNum>
  <w:abstractNum w:abstractNumId="1">
    <w:nsid w:val="00000002"/>
    <w:multiLevelType w:val="multilevel"/>
    <w:tmpl w:val="894EE874"/>
    <w:lvl w:ilvl="0">
      <w:start w:val="1"/>
      <w:numFmt w:val="decimal"/>
      <w:isLgl/>
      <w:lvlText w:val="%1."/>
      <w:lvlJc w:val="left"/>
      <w:pPr>
        <w:tabs>
          <w:tab w:val="num" w:pos="360"/>
        </w:tabs>
        <w:ind w:left="360" w:firstLine="0"/>
      </w:pPr>
      <w:rPr>
        <w:rFonts w:hint="default"/>
        <w:position w:val="0"/>
        <w:sz w:val="24"/>
      </w:rPr>
    </w:lvl>
    <w:lvl w:ilvl="1">
      <w:start w:val="1"/>
      <w:numFmt w:val="lowerLetter"/>
      <w:lvlText w:val="%2."/>
      <w:lvlJc w:val="left"/>
      <w:pPr>
        <w:tabs>
          <w:tab w:val="num" w:pos="360"/>
        </w:tabs>
        <w:ind w:left="360" w:firstLine="720"/>
      </w:pPr>
      <w:rPr>
        <w:rFonts w:hint="default"/>
        <w:position w:val="0"/>
        <w:sz w:val="24"/>
      </w:rPr>
    </w:lvl>
    <w:lvl w:ilvl="2">
      <w:start w:val="1"/>
      <w:numFmt w:val="lowerRoman"/>
      <w:lvlText w:val="%3."/>
      <w:lvlJc w:val="left"/>
      <w:pPr>
        <w:tabs>
          <w:tab w:val="num" w:pos="360"/>
        </w:tabs>
        <w:ind w:left="360" w:firstLine="1440"/>
      </w:pPr>
      <w:rPr>
        <w:rFonts w:hint="default"/>
        <w:position w:val="0"/>
        <w:sz w:val="24"/>
      </w:rPr>
    </w:lvl>
    <w:lvl w:ilvl="3">
      <w:start w:val="1"/>
      <w:numFmt w:val="decimal"/>
      <w:isLgl/>
      <w:lvlText w:val="%4."/>
      <w:lvlJc w:val="left"/>
      <w:pPr>
        <w:tabs>
          <w:tab w:val="num" w:pos="360"/>
        </w:tabs>
        <w:ind w:left="360" w:firstLine="2160"/>
      </w:pPr>
      <w:rPr>
        <w:rFonts w:hint="default"/>
        <w:position w:val="0"/>
        <w:sz w:val="24"/>
      </w:rPr>
    </w:lvl>
    <w:lvl w:ilvl="4">
      <w:start w:val="1"/>
      <w:numFmt w:val="lowerLetter"/>
      <w:lvlText w:val="%5."/>
      <w:lvlJc w:val="left"/>
      <w:pPr>
        <w:tabs>
          <w:tab w:val="num" w:pos="360"/>
        </w:tabs>
        <w:ind w:left="360" w:firstLine="2880"/>
      </w:pPr>
      <w:rPr>
        <w:rFonts w:hint="default"/>
        <w:position w:val="0"/>
        <w:sz w:val="24"/>
      </w:rPr>
    </w:lvl>
    <w:lvl w:ilvl="5">
      <w:start w:val="1"/>
      <w:numFmt w:val="lowerRoman"/>
      <w:lvlText w:val="%6."/>
      <w:lvlJc w:val="left"/>
      <w:pPr>
        <w:tabs>
          <w:tab w:val="num" w:pos="360"/>
        </w:tabs>
        <w:ind w:left="360" w:firstLine="3600"/>
      </w:pPr>
      <w:rPr>
        <w:rFonts w:hint="default"/>
        <w:position w:val="0"/>
        <w:sz w:val="24"/>
      </w:rPr>
    </w:lvl>
    <w:lvl w:ilvl="6">
      <w:start w:val="1"/>
      <w:numFmt w:val="decimal"/>
      <w:isLgl/>
      <w:lvlText w:val="%7."/>
      <w:lvlJc w:val="left"/>
      <w:pPr>
        <w:tabs>
          <w:tab w:val="num" w:pos="360"/>
        </w:tabs>
        <w:ind w:left="360" w:firstLine="4320"/>
      </w:pPr>
      <w:rPr>
        <w:rFonts w:hint="default"/>
        <w:position w:val="0"/>
        <w:sz w:val="24"/>
      </w:rPr>
    </w:lvl>
    <w:lvl w:ilvl="7">
      <w:start w:val="1"/>
      <w:numFmt w:val="lowerLetter"/>
      <w:lvlText w:val="%8."/>
      <w:lvlJc w:val="left"/>
      <w:pPr>
        <w:tabs>
          <w:tab w:val="num" w:pos="360"/>
        </w:tabs>
        <w:ind w:left="360" w:firstLine="5040"/>
      </w:pPr>
      <w:rPr>
        <w:rFonts w:hint="default"/>
        <w:position w:val="0"/>
        <w:sz w:val="24"/>
      </w:rPr>
    </w:lvl>
    <w:lvl w:ilvl="8">
      <w:start w:val="1"/>
      <w:numFmt w:val="lowerRoman"/>
      <w:lvlText w:val="%9."/>
      <w:lvlJc w:val="left"/>
      <w:pPr>
        <w:tabs>
          <w:tab w:val="num" w:pos="360"/>
        </w:tabs>
        <w:ind w:left="360" w:firstLine="5760"/>
      </w:pPr>
      <w:rPr>
        <w:rFonts w:hint="default"/>
        <w:position w:val="0"/>
        <w:sz w:val="24"/>
      </w:rPr>
    </w:lvl>
  </w:abstractNum>
  <w:abstractNum w:abstractNumId="2">
    <w:nsid w:val="00000003"/>
    <w:multiLevelType w:val="multilevel"/>
    <w:tmpl w:val="894EE875"/>
    <w:lvl w:ilvl="0">
      <w:start w:val="1"/>
      <w:numFmt w:val="lowerLetter"/>
      <w:lvlText w:val="%1."/>
      <w:lvlJc w:val="left"/>
      <w:pPr>
        <w:tabs>
          <w:tab w:val="num" w:pos="360"/>
        </w:tabs>
        <w:ind w:left="360" w:firstLine="720"/>
      </w:pPr>
      <w:rPr>
        <w:rFonts w:hint="default"/>
        <w:position w:val="0"/>
        <w:sz w:val="24"/>
      </w:rPr>
    </w:lvl>
    <w:lvl w:ilvl="1">
      <w:start w:val="1"/>
      <w:numFmt w:val="lowerLetter"/>
      <w:lvlText w:val="%2."/>
      <w:lvlJc w:val="left"/>
      <w:pPr>
        <w:tabs>
          <w:tab w:val="num" w:pos="360"/>
        </w:tabs>
        <w:ind w:left="360" w:firstLine="720"/>
      </w:pPr>
      <w:rPr>
        <w:rFonts w:hint="default"/>
        <w:position w:val="0"/>
        <w:sz w:val="24"/>
      </w:rPr>
    </w:lvl>
    <w:lvl w:ilvl="2">
      <w:start w:val="1"/>
      <w:numFmt w:val="lowerRoman"/>
      <w:lvlText w:val="%3."/>
      <w:lvlJc w:val="left"/>
      <w:pPr>
        <w:tabs>
          <w:tab w:val="num" w:pos="360"/>
        </w:tabs>
        <w:ind w:left="360" w:firstLine="1440"/>
      </w:pPr>
      <w:rPr>
        <w:rFonts w:hint="default"/>
        <w:position w:val="0"/>
        <w:sz w:val="24"/>
      </w:rPr>
    </w:lvl>
    <w:lvl w:ilvl="3">
      <w:start w:val="1"/>
      <w:numFmt w:val="decimal"/>
      <w:isLgl/>
      <w:lvlText w:val="%4."/>
      <w:lvlJc w:val="left"/>
      <w:pPr>
        <w:tabs>
          <w:tab w:val="num" w:pos="360"/>
        </w:tabs>
        <w:ind w:left="360" w:firstLine="2160"/>
      </w:pPr>
      <w:rPr>
        <w:rFonts w:hint="default"/>
        <w:position w:val="0"/>
        <w:sz w:val="24"/>
      </w:rPr>
    </w:lvl>
    <w:lvl w:ilvl="4">
      <w:start w:val="1"/>
      <w:numFmt w:val="lowerLetter"/>
      <w:lvlText w:val="%5."/>
      <w:lvlJc w:val="left"/>
      <w:pPr>
        <w:tabs>
          <w:tab w:val="num" w:pos="360"/>
        </w:tabs>
        <w:ind w:left="360" w:firstLine="2880"/>
      </w:pPr>
      <w:rPr>
        <w:rFonts w:hint="default"/>
        <w:position w:val="0"/>
        <w:sz w:val="24"/>
      </w:rPr>
    </w:lvl>
    <w:lvl w:ilvl="5">
      <w:start w:val="1"/>
      <w:numFmt w:val="lowerRoman"/>
      <w:lvlText w:val="%6."/>
      <w:lvlJc w:val="left"/>
      <w:pPr>
        <w:tabs>
          <w:tab w:val="num" w:pos="360"/>
        </w:tabs>
        <w:ind w:left="360" w:firstLine="3600"/>
      </w:pPr>
      <w:rPr>
        <w:rFonts w:hint="default"/>
        <w:position w:val="0"/>
        <w:sz w:val="24"/>
      </w:rPr>
    </w:lvl>
    <w:lvl w:ilvl="6">
      <w:start w:val="1"/>
      <w:numFmt w:val="decimal"/>
      <w:isLgl/>
      <w:lvlText w:val="%7."/>
      <w:lvlJc w:val="left"/>
      <w:pPr>
        <w:tabs>
          <w:tab w:val="num" w:pos="360"/>
        </w:tabs>
        <w:ind w:left="360" w:firstLine="4320"/>
      </w:pPr>
      <w:rPr>
        <w:rFonts w:hint="default"/>
        <w:position w:val="0"/>
        <w:sz w:val="24"/>
      </w:rPr>
    </w:lvl>
    <w:lvl w:ilvl="7">
      <w:start w:val="1"/>
      <w:numFmt w:val="lowerLetter"/>
      <w:lvlText w:val="%8."/>
      <w:lvlJc w:val="left"/>
      <w:pPr>
        <w:tabs>
          <w:tab w:val="num" w:pos="360"/>
        </w:tabs>
        <w:ind w:left="360" w:firstLine="5040"/>
      </w:pPr>
      <w:rPr>
        <w:rFonts w:hint="default"/>
        <w:position w:val="0"/>
        <w:sz w:val="24"/>
      </w:rPr>
    </w:lvl>
    <w:lvl w:ilvl="8">
      <w:start w:val="1"/>
      <w:numFmt w:val="lowerRoman"/>
      <w:lvlText w:val="%9."/>
      <w:lvlJc w:val="left"/>
      <w:pPr>
        <w:tabs>
          <w:tab w:val="num" w:pos="360"/>
        </w:tabs>
        <w:ind w:left="360" w:firstLine="5760"/>
      </w:pPr>
      <w:rPr>
        <w:rFonts w:hint="default"/>
        <w:position w:val="0"/>
        <w:sz w:val="24"/>
      </w:rPr>
    </w:lvl>
  </w:abstractNum>
  <w:abstractNum w:abstractNumId="3">
    <w:nsid w:val="00000004"/>
    <w:multiLevelType w:val="multilevel"/>
    <w:tmpl w:val="894EE876"/>
    <w:lvl w:ilvl="0">
      <w:start w:val="1"/>
      <w:numFmt w:val="lowerLetter"/>
      <w:lvlText w:val="%1."/>
      <w:lvlJc w:val="left"/>
      <w:pPr>
        <w:tabs>
          <w:tab w:val="num" w:pos="360"/>
        </w:tabs>
        <w:ind w:left="360" w:firstLine="720"/>
      </w:pPr>
      <w:rPr>
        <w:rFonts w:hint="default"/>
        <w:position w:val="0"/>
        <w:sz w:val="24"/>
      </w:rPr>
    </w:lvl>
    <w:lvl w:ilvl="1">
      <w:start w:val="1"/>
      <w:numFmt w:val="lowerLetter"/>
      <w:lvlText w:val="%2."/>
      <w:lvlJc w:val="left"/>
      <w:pPr>
        <w:tabs>
          <w:tab w:val="num" w:pos="360"/>
        </w:tabs>
        <w:ind w:left="360" w:firstLine="1440"/>
      </w:pPr>
      <w:rPr>
        <w:rFonts w:hint="default"/>
        <w:position w:val="0"/>
        <w:sz w:val="24"/>
      </w:rPr>
    </w:lvl>
    <w:lvl w:ilvl="2">
      <w:start w:val="1"/>
      <w:numFmt w:val="lowerRoman"/>
      <w:lvlText w:val="%3."/>
      <w:lvlJc w:val="left"/>
      <w:pPr>
        <w:tabs>
          <w:tab w:val="num" w:pos="360"/>
        </w:tabs>
        <w:ind w:left="360" w:firstLine="2160"/>
      </w:pPr>
      <w:rPr>
        <w:rFonts w:hint="default"/>
        <w:position w:val="0"/>
        <w:sz w:val="24"/>
      </w:rPr>
    </w:lvl>
    <w:lvl w:ilvl="3">
      <w:start w:val="1"/>
      <w:numFmt w:val="decimal"/>
      <w:isLgl/>
      <w:lvlText w:val="%4."/>
      <w:lvlJc w:val="left"/>
      <w:pPr>
        <w:tabs>
          <w:tab w:val="num" w:pos="360"/>
        </w:tabs>
        <w:ind w:left="360" w:firstLine="2880"/>
      </w:pPr>
      <w:rPr>
        <w:rFonts w:hint="default"/>
        <w:position w:val="0"/>
        <w:sz w:val="24"/>
      </w:rPr>
    </w:lvl>
    <w:lvl w:ilvl="4">
      <w:start w:val="1"/>
      <w:numFmt w:val="lowerLetter"/>
      <w:lvlText w:val="%5."/>
      <w:lvlJc w:val="left"/>
      <w:pPr>
        <w:tabs>
          <w:tab w:val="num" w:pos="360"/>
        </w:tabs>
        <w:ind w:left="360" w:firstLine="3600"/>
      </w:pPr>
      <w:rPr>
        <w:rFonts w:hint="default"/>
        <w:position w:val="0"/>
        <w:sz w:val="24"/>
      </w:rPr>
    </w:lvl>
    <w:lvl w:ilvl="5">
      <w:start w:val="1"/>
      <w:numFmt w:val="lowerRoman"/>
      <w:lvlText w:val="%6."/>
      <w:lvlJc w:val="left"/>
      <w:pPr>
        <w:tabs>
          <w:tab w:val="num" w:pos="360"/>
        </w:tabs>
        <w:ind w:left="360" w:firstLine="4320"/>
      </w:pPr>
      <w:rPr>
        <w:rFonts w:hint="default"/>
        <w:position w:val="0"/>
        <w:sz w:val="24"/>
      </w:rPr>
    </w:lvl>
    <w:lvl w:ilvl="6">
      <w:start w:val="1"/>
      <w:numFmt w:val="decimal"/>
      <w:isLgl/>
      <w:lvlText w:val="%7."/>
      <w:lvlJc w:val="left"/>
      <w:pPr>
        <w:tabs>
          <w:tab w:val="num" w:pos="360"/>
        </w:tabs>
        <w:ind w:left="360" w:firstLine="5040"/>
      </w:pPr>
      <w:rPr>
        <w:rFonts w:hint="default"/>
        <w:position w:val="0"/>
        <w:sz w:val="24"/>
      </w:rPr>
    </w:lvl>
    <w:lvl w:ilvl="7">
      <w:start w:val="1"/>
      <w:numFmt w:val="lowerLetter"/>
      <w:lvlText w:val="%8."/>
      <w:lvlJc w:val="left"/>
      <w:pPr>
        <w:tabs>
          <w:tab w:val="num" w:pos="360"/>
        </w:tabs>
        <w:ind w:left="360" w:firstLine="5760"/>
      </w:pPr>
      <w:rPr>
        <w:rFonts w:hint="default"/>
        <w:position w:val="0"/>
        <w:sz w:val="24"/>
      </w:rPr>
    </w:lvl>
    <w:lvl w:ilvl="8">
      <w:start w:val="1"/>
      <w:numFmt w:val="lowerRoman"/>
      <w:lvlText w:val="%9."/>
      <w:lvlJc w:val="left"/>
      <w:pPr>
        <w:tabs>
          <w:tab w:val="num" w:pos="360"/>
        </w:tabs>
        <w:ind w:left="360" w:firstLine="6480"/>
      </w:pPr>
      <w:rPr>
        <w:rFonts w:hint="default"/>
        <w:position w:val="0"/>
        <w:sz w:val="24"/>
      </w:rPr>
    </w:lvl>
  </w:abstractNum>
  <w:abstractNum w:abstractNumId="4">
    <w:nsid w:val="00000005"/>
    <w:multiLevelType w:val="multilevel"/>
    <w:tmpl w:val="894EE877"/>
    <w:lvl w:ilvl="0">
      <w:start w:val="1"/>
      <w:numFmt w:val="lowerLetter"/>
      <w:lvlText w:val="%1."/>
      <w:lvlJc w:val="left"/>
      <w:pPr>
        <w:tabs>
          <w:tab w:val="num" w:pos="360"/>
        </w:tabs>
        <w:ind w:left="360" w:firstLine="720"/>
      </w:pPr>
      <w:rPr>
        <w:rFonts w:hint="default"/>
        <w:position w:val="0"/>
        <w:sz w:val="24"/>
      </w:rPr>
    </w:lvl>
    <w:lvl w:ilvl="1">
      <w:start w:val="1"/>
      <w:numFmt w:val="lowerLetter"/>
      <w:lvlText w:val="%2."/>
      <w:lvlJc w:val="left"/>
      <w:pPr>
        <w:tabs>
          <w:tab w:val="num" w:pos="360"/>
        </w:tabs>
        <w:ind w:left="360" w:firstLine="1440"/>
      </w:pPr>
      <w:rPr>
        <w:rFonts w:hint="default"/>
        <w:position w:val="0"/>
        <w:sz w:val="24"/>
      </w:rPr>
    </w:lvl>
    <w:lvl w:ilvl="2">
      <w:start w:val="1"/>
      <w:numFmt w:val="lowerRoman"/>
      <w:lvlText w:val="%3."/>
      <w:lvlJc w:val="left"/>
      <w:pPr>
        <w:tabs>
          <w:tab w:val="num" w:pos="360"/>
        </w:tabs>
        <w:ind w:left="360" w:firstLine="2160"/>
      </w:pPr>
      <w:rPr>
        <w:rFonts w:hint="default"/>
        <w:position w:val="0"/>
        <w:sz w:val="24"/>
      </w:rPr>
    </w:lvl>
    <w:lvl w:ilvl="3">
      <w:start w:val="1"/>
      <w:numFmt w:val="decimal"/>
      <w:isLgl/>
      <w:lvlText w:val="%4."/>
      <w:lvlJc w:val="left"/>
      <w:pPr>
        <w:tabs>
          <w:tab w:val="num" w:pos="360"/>
        </w:tabs>
        <w:ind w:left="360" w:firstLine="2880"/>
      </w:pPr>
      <w:rPr>
        <w:rFonts w:hint="default"/>
        <w:position w:val="0"/>
        <w:sz w:val="24"/>
      </w:rPr>
    </w:lvl>
    <w:lvl w:ilvl="4">
      <w:start w:val="1"/>
      <w:numFmt w:val="lowerLetter"/>
      <w:lvlText w:val="%5."/>
      <w:lvlJc w:val="left"/>
      <w:pPr>
        <w:tabs>
          <w:tab w:val="num" w:pos="360"/>
        </w:tabs>
        <w:ind w:left="360" w:firstLine="3600"/>
      </w:pPr>
      <w:rPr>
        <w:rFonts w:hint="default"/>
        <w:position w:val="0"/>
        <w:sz w:val="24"/>
      </w:rPr>
    </w:lvl>
    <w:lvl w:ilvl="5">
      <w:start w:val="1"/>
      <w:numFmt w:val="lowerRoman"/>
      <w:lvlText w:val="%6."/>
      <w:lvlJc w:val="left"/>
      <w:pPr>
        <w:tabs>
          <w:tab w:val="num" w:pos="360"/>
        </w:tabs>
        <w:ind w:left="360" w:firstLine="4320"/>
      </w:pPr>
      <w:rPr>
        <w:rFonts w:hint="default"/>
        <w:position w:val="0"/>
        <w:sz w:val="24"/>
      </w:rPr>
    </w:lvl>
    <w:lvl w:ilvl="6">
      <w:start w:val="1"/>
      <w:numFmt w:val="decimal"/>
      <w:isLgl/>
      <w:lvlText w:val="%7."/>
      <w:lvlJc w:val="left"/>
      <w:pPr>
        <w:tabs>
          <w:tab w:val="num" w:pos="360"/>
        </w:tabs>
        <w:ind w:left="360" w:firstLine="5040"/>
      </w:pPr>
      <w:rPr>
        <w:rFonts w:hint="default"/>
        <w:position w:val="0"/>
        <w:sz w:val="24"/>
      </w:rPr>
    </w:lvl>
    <w:lvl w:ilvl="7">
      <w:start w:val="1"/>
      <w:numFmt w:val="lowerLetter"/>
      <w:lvlText w:val="%8."/>
      <w:lvlJc w:val="left"/>
      <w:pPr>
        <w:tabs>
          <w:tab w:val="num" w:pos="360"/>
        </w:tabs>
        <w:ind w:left="360" w:firstLine="5760"/>
      </w:pPr>
      <w:rPr>
        <w:rFonts w:hint="default"/>
        <w:position w:val="0"/>
        <w:sz w:val="24"/>
      </w:rPr>
    </w:lvl>
    <w:lvl w:ilvl="8">
      <w:start w:val="1"/>
      <w:numFmt w:val="lowerRoman"/>
      <w:lvlText w:val="%9."/>
      <w:lvlJc w:val="left"/>
      <w:pPr>
        <w:tabs>
          <w:tab w:val="num" w:pos="360"/>
        </w:tabs>
        <w:ind w:left="360" w:firstLine="6480"/>
      </w:pPr>
      <w:rPr>
        <w:rFonts w:hint="default"/>
        <w:position w:val="0"/>
        <w:sz w:val="24"/>
      </w:rPr>
    </w:lvl>
  </w:abstractNum>
  <w:abstractNum w:abstractNumId="5">
    <w:nsid w:val="00000006"/>
    <w:multiLevelType w:val="multilevel"/>
    <w:tmpl w:val="894EE878"/>
    <w:lvl w:ilvl="0">
      <w:start w:val="1"/>
      <w:numFmt w:val="lowerLetter"/>
      <w:lvlText w:val="%1."/>
      <w:lvlJc w:val="left"/>
      <w:pPr>
        <w:tabs>
          <w:tab w:val="num" w:pos="360"/>
        </w:tabs>
        <w:ind w:left="360" w:firstLine="720"/>
      </w:pPr>
      <w:rPr>
        <w:rFonts w:hint="default"/>
        <w:position w:val="0"/>
        <w:sz w:val="24"/>
      </w:rPr>
    </w:lvl>
    <w:lvl w:ilvl="1">
      <w:start w:val="1"/>
      <w:numFmt w:val="lowerLetter"/>
      <w:lvlText w:val="%2."/>
      <w:lvlJc w:val="left"/>
      <w:pPr>
        <w:tabs>
          <w:tab w:val="num" w:pos="360"/>
        </w:tabs>
        <w:ind w:left="360" w:firstLine="1440"/>
      </w:pPr>
      <w:rPr>
        <w:rFonts w:hint="default"/>
        <w:position w:val="0"/>
        <w:sz w:val="24"/>
      </w:rPr>
    </w:lvl>
    <w:lvl w:ilvl="2">
      <w:start w:val="1"/>
      <w:numFmt w:val="lowerRoman"/>
      <w:lvlText w:val="%3."/>
      <w:lvlJc w:val="left"/>
      <w:pPr>
        <w:tabs>
          <w:tab w:val="num" w:pos="360"/>
        </w:tabs>
        <w:ind w:left="360" w:firstLine="2160"/>
      </w:pPr>
      <w:rPr>
        <w:rFonts w:hint="default"/>
        <w:position w:val="0"/>
        <w:sz w:val="24"/>
      </w:rPr>
    </w:lvl>
    <w:lvl w:ilvl="3">
      <w:start w:val="1"/>
      <w:numFmt w:val="decimal"/>
      <w:isLgl/>
      <w:lvlText w:val="%4."/>
      <w:lvlJc w:val="left"/>
      <w:pPr>
        <w:tabs>
          <w:tab w:val="num" w:pos="360"/>
        </w:tabs>
        <w:ind w:left="360" w:firstLine="2880"/>
      </w:pPr>
      <w:rPr>
        <w:rFonts w:hint="default"/>
        <w:position w:val="0"/>
        <w:sz w:val="24"/>
      </w:rPr>
    </w:lvl>
    <w:lvl w:ilvl="4">
      <w:start w:val="1"/>
      <w:numFmt w:val="lowerLetter"/>
      <w:lvlText w:val="%5."/>
      <w:lvlJc w:val="left"/>
      <w:pPr>
        <w:tabs>
          <w:tab w:val="num" w:pos="360"/>
        </w:tabs>
        <w:ind w:left="360" w:firstLine="3600"/>
      </w:pPr>
      <w:rPr>
        <w:rFonts w:hint="default"/>
        <w:position w:val="0"/>
        <w:sz w:val="24"/>
      </w:rPr>
    </w:lvl>
    <w:lvl w:ilvl="5">
      <w:start w:val="1"/>
      <w:numFmt w:val="lowerRoman"/>
      <w:lvlText w:val="%6."/>
      <w:lvlJc w:val="left"/>
      <w:pPr>
        <w:tabs>
          <w:tab w:val="num" w:pos="360"/>
        </w:tabs>
        <w:ind w:left="360" w:firstLine="4320"/>
      </w:pPr>
      <w:rPr>
        <w:rFonts w:hint="default"/>
        <w:position w:val="0"/>
        <w:sz w:val="24"/>
      </w:rPr>
    </w:lvl>
    <w:lvl w:ilvl="6">
      <w:start w:val="1"/>
      <w:numFmt w:val="decimal"/>
      <w:isLgl/>
      <w:lvlText w:val="%7."/>
      <w:lvlJc w:val="left"/>
      <w:pPr>
        <w:tabs>
          <w:tab w:val="num" w:pos="360"/>
        </w:tabs>
        <w:ind w:left="360" w:firstLine="5040"/>
      </w:pPr>
      <w:rPr>
        <w:rFonts w:hint="default"/>
        <w:position w:val="0"/>
        <w:sz w:val="24"/>
      </w:rPr>
    </w:lvl>
    <w:lvl w:ilvl="7">
      <w:start w:val="1"/>
      <w:numFmt w:val="lowerLetter"/>
      <w:lvlText w:val="%8."/>
      <w:lvlJc w:val="left"/>
      <w:pPr>
        <w:tabs>
          <w:tab w:val="num" w:pos="360"/>
        </w:tabs>
        <w:ind w:left="360" w:firstLine="5760"/>
      </w:pPr>
      <w:rPr>
        <w:rFonts w:hint="default"/>
        <w:position w:val="0"/>
        <w:sz w:val="24"/>
      </w:rPr>
    </w:lvl>
    <w:lvl w:ilvl="8">
      <w:start w:val="1"/>
      <w:numFmt w:val="lowerRoman"/>
      <w:lvlText w:val="%9."/>
      <w:lvlJc w:val="left"/>
      <w:pPr>
        <w:tabs>
          <w:tab w:val="num" w:pos="360"/>
        </w:tabs>
        <w:ind w:left="360" w:firstLine="6480"/>
      </w:pPr>
      <w:rPr>
        <w:rFonts w:hint="default"/>
        <w:position w:val="0"/>
        <w:sz w:val="24"/>
      </w:rPr>
    </w:lvl>
  </w:abstractNum>
  <w:abstractNum w:abstractNumId="6">
    <w:nsid w:val="00000007"/>
    <w:multiLevelType w:val="multilevel"/>
    <w:tmpl w:val="894EE879"/>
    <w:lvl w:ilvl="0">
      <w:start w:val="1"/>
      <w:numFmt w:val="lowerLetter"/>
      <w:lvlText w:val="%1."/>
      <w:lvlJc w:val="left"/>
      <w:pPr>
        <w:tabs>
          <w:tab w:val="num" w:pos="360"/>
        </w:tabs>
        <w:ind w:left="360" w:firstLine="720"/>
      </w:pPr>
      <w:rPr>
        <w:rFonts w:hint="default"/>
        <w:position w:val="0"/>
        <w:sz w:val="24"/>
      </w:rPr>
    </w:lvl>
    <w:lvl w:ilvl="1">
      <w:start w:val="1"/>
      <w:numFmt w:val="lowerLetter"/>
      <w:lvlText w:val="%2."/>
      <w:lvlJc w:val="left"/>
      <w:pPr>
        <w:tabs>
          <w:tab w:val="num" w:pos="360"/>
        </w:tabs>
        <w:ind w:left="360" w:firstLine="1440"/>
      </w:pPr>
      <w:rPr>
        <w:rFonts w:hint="default"/>
        <w:position w:val="0"/>
        <w:sz w:val="24"/>
      </w:rPr>
    </w:lvl>
    <w:lvl w:ilvl="2">
      <w:start w:val="1"/>
      <w:numFmt w:val="lowerRoman"/>
      <w:lvlText w:val="%3."/>
      <w:lvlJc w:val="left"/>
      <w:pPr>
        <w:tabs>
          <w:tab w:val="num" w:pos="360"/>
        </w:tabs>
        <w:ind w:left="360" w:firstLine="2160"/>
      </w:pPr>
      <w:rPr>
        <w:rFonts w:hint="default"/>
        <w:position w:val="0"/>
        <w:sz w:val="24"/>
      </w:rPr>
    </w:lvl>
    <w:lvl w:ilvl="3">
      <w:start w:val="1"/>
      <w:numFmt w:val="decimal"/>
      <w:isLgl/>
      <w:lvlText w:val="%4."/>
      <w:lvlJc w:val="left"/>
      <w:pPr>
        <w:tabs>
          <w:tab w:val="num" w:pos="360"/>
        </w:tabs>
        <w:ind w:left="360" w:firstLine="2880"/>
      </w:pPr>
      <w:rPr>
        <w:rFonts w:hint="default"/>
        <w:position w:val="0"/>
        <w:sz w:val="24"/>
      </w:rPr>
    </w:lvl>
    <w:lvl w:ilvl="4">
      <w:start w:val="1"/>
      <w:numFmt w:val="lowerLetter"/>
      <w:lvlText w:val="%5."/>
      <w:lvlJc w:val="left"/>
      <w:pPr>
        <w:tabs>
          <w:tab w:val="num" w:pos="360"/>
        </w:tabs>
        <w:ind w:left="360" w:firstLine="3600"/>
      </w:pPr>
      <w:rPr>
        <w:rFonts w:hint="default"/>
        <w:position w:val="0"/>
        <w:sz w:val="24"/>
      </w:rPr>
    </w:lvl>
    <w:lvl w:ilvl="5">
      <w:start w:val="1"/>
      <w:numFmt w:val="lowerRoman"/>
      <w:lvlText w:val="%6."/>
      <w:lvlJc w:val="left"/>
      <w:pPr>
        <w:tabs>
          <w:tab w:val="num" w:pos="360"/>
        </w:tabs>
        <w:ind w:left="360" w:firstLine="4320"/>
      </w:pPr>
      <w:rPr>
        <w:rFonts w:hint="default"/>
        <w:position w:val="0"/>
        <w:sz w:val="24"/>
      </w:rPr>
    </w:lvl>
    <w:lvl w:ilvl="6">
      <w:start w:val="1"/>
      <w:numFmt w:val="decimal"/>
      <w:isLgl/>
      <w:lvlText w:val="%7."/>
      <w:lvlJc w:val="left"/>
      <w:pPr>
        <w:tabs>
          <w:tab w:val="num" w:pos="360"/>
        </w:tabs>
        <w:ind w:left="360" w:firstLine="5040"/>
      </w:pPr>
      <w:rPr>
        <w:rFonts w:hint="default"/>
        <w:position w:val="0"/>
        <w:sz w:val="24"/>
      </w:rPr>
    </w:lvl>
    <w:lvl w:ilvl="7">
      <w:start w:val="1"/>
      <w:numFmt w:val="lowerLetter"/>
      <w:lvlText w:val="%8."/>
      <w:lvlJc w:val="left"/>
      <w:pPr>
        <w:tabs>
          <w:tab w:val="num" w:pos="360"/>
        </w:tabs>
        <w:ind w:left="360" w:firstLine="5760"/>
      </w:pPr>
      <w:rPr>
        <w:rFonts w:hint="default"/>
        <w:position w:val="0"/>
        <w:sz w:val="24"/>
      </w:rPr>
    </w:lvl>
    <w:lvl w:ilvl="8">
      <w:start w:val="1"/>
      <w:numFmt w:val="lowerRoman"/>
      <w:lvlText w:val="%9."/>
      <w:lvlJc w:val="left"/>
      <w:pPr>
        <w:tabs>
          <w:tab w:val="num" w:pos="360"/>
        </w:tabs>
        <w:ind w:left="360" w:firstLine="6480"/>
      </w:pPr>
      <w:rPr>
        <w:rFonts w:hint="default"/>
        <w:position w:val="0"/>
        <w:sz w:val="24"/>
      </w:rPr>
    </w:lvl>
  </w:abstractNum>
  <w:abstractNum w:abstractNumId="7">
    <w:nsid w:val="00000008"/>
    <w:multiLevelType w:val="multilevel"/>
    <w:tmpl w:val="894EE87A"/>
    <w:lvl w:ilvl="0">
      <w:start w:val="1"/>
      <w:numFmt w:val="lowerLetter"/>
      <w:lvlText w:val="%1."/>
      <w:lvlJc w:val="left"/>
      <w:pPr>
        <w:tabs>
          <w:tab w:val="num" w:pos="360"/>
        </w:tabs>
        <w:ind w:left="360" w:firstLine="720"/>
      </w:pPr>
      <w:rPr>
        <w:rFonts w:hint="default"/>
        <w:position w:val="0"/>
        <w:sz w:val="24"/>
      </w:rPr>
    </w:lvl>
    <w:lvl w:ilvl="1">
      <w:start w:val="1"/>
      <w:numFmt w:val="lowerLetter"/>
      <w:lvlText w:val="%2."/>
      <w:lvlJc w:val="left"/>
      <w:pPr>
        <w:tabs>
          <w:tab w:val="num" w:pos="360"/>
        </w:tabs>
        <w:ind w:left="360" w:firstLine="1440"/>
      </w:pPr>
      <w:rPr>
        <w:rFonts w:hint="default"/>
        <w:position w:val="0"/>
        <w:sz w:val="24"/>
      </w:rPr>
    </w:lvl>
    <w:lvl w:ilvl="2">
      <w:start w:val="1"/>
      <w:numFmt w:val="lowerRoman"/>
      <w:lvlText w:val="%3."/>
      <w:lvlJc w:val="left"/>
      <w:pPr>
        <w:tabs>
          <w:tab w:val="num" w:pos="360"/>
        </w:tabs>
        <w:ind w:left="360" w:firstLine="2160"/>
      </w:pPr>
      <w:rPr>
        <w:rFonts w:hint="default"/>
        <w:position w:val="0"/>
        <w:sz w:val="24"/>
      </w:rPr>
    </w:lvl>
    <w:lvl w:ilvl="3">
      <w:start w:val="1"/>
      <w:numFmt w:val="decimal"/>
      <w:isLgl/>
      <w:lvlText w:val="%4."/>
      <w:lvlJc w:val="left"/>
      <w:pPr>
        <w:tabs>
          <w:tab w:val="num" w:pos="360"/>
        </w:tabs>
        <w:ind w:left="360" w:firstLine="2880"/>
      </w:pPr>
      <w:rPr>
        <w:rFonts w:hint="default"/>
        <w:position w:val="0"/>
        <w:sz w:val="24"/>
      </w:rPr>
    </w:lvl>
    <w:lvl w:ilvl="4">
      <w:start w:val="1"/>
      <w:numFmt w:val="lowerLetter"/>
      <w:lvlText w:val="%5."/>
      <w:lvlJc w:val="left"/>
      <w:pPr>
        <w:tabs>
          <w:tab w:val="num" w:pos="360"/>
        </w:tabs>
        <w:ind w:left="360" w:firstLine="3600"/>
      </w:pPr>
      <w:rPr>
        <w:rFonts w:hint="default"/>
        <w:position w:val="0"/>
        <w:sz w:val="24"/>
      </w:rPr>
    </w:lvl>
    <w:lvl w:ilvl="5">
      <w:start w:val="1"/>
      <w:numFmt w:val="lowerRoman"/>
      <w:lvlText w:val="%6."/>
      <w:lvlJc w:val="left"/>
      <w:pPr>
        <w:tabs>
          <w:tab w:val="num" w:pos="360"/>
        </w:tabs>
        <w:ind w:left="360" w:firstLine="4320"/>
      </w:pPr>
      <w:rPr>
        <w:rFonts w:hint="default"/>
        <w:position w:val="0"/>
        <w:sz w:val="24"/>
      </w:rPr>
    </w:lvl>
    <w:lvl w:ilvl="6">
      <w:start w:val="1"/>
      <w:numFmt w:val="decimal"/>
      <w:isLgl/>
      <w:lvlText w:val="%7."/>
      <w:lvlJc w:val="left"/>
      <w:pPr>
        <w:tabs>
          <w:tab w:val="num" w:pos="360"/>
        </w:tabs>
        <w:ind w:left="360" w:firstLine="5040"/>
      </w:pPr>
      <w:rPr>
        <w:rFonts w:hint="default"/>
        <w:position w:val="0"/>
        <w:sz w:val="24"/>
      </w:rPr>
    </w:lvl>
    <w:lvl w:ilvl="7">
      <w:start w:val="1"/>
      <w:numFmt w:val="lowerLetter"/>
      <w:lvlText w:val="%8."/>
      <w:lvlJc w:val="left"/>
      <w:pPr>
        <w:tabs>
          <w:tab w:val="num" w:pos="360"/>
        </w:tabs>
        <w:ind w:left="360" w:firstLine="5760"/>
      </w:pPr>
      <w:rPr>
        <w:rFonts w:hint="default"/>
        <w:position w:val="0"/>
        <w:sz w:val="24"/>
      </w:rPr>
    </w:lvl>
    <w:lvl w:ilvl="8">
      <w:start w:val="1"/>
      <w:numFmt w:val="lowerRoman"/>
      <w:lvlText w:val="%9."/>
      <w:lvlJc w:val="left"/>
      <w:pPr>
        <w:tabs>
          <w:tab w:val="num" w:pos="360"/>
        </w:tabs>
        <w:ind w:left="360" w:firstLine="6480"/>
      </w:pPr>
      <w:rPr>
        <w:rFonts w:hint="default"/>
        <w:position w:val="0"/>
        <w:sz w:val="24"/>
      </w:rPr>
    </w:lvl>
  </w:abstractNum>
  <w:abstractNum w:abstractNumId="8">
    <w:nsid w:val="00000009"/>
    <w:multiLevelType w:val="multilevel"/>
    <w:tmpl w:val="894EE87B"/>
    <w:lvl w:ilvl="0">
      <w:start w:val="1"/>
      <w:numFmt w:val="lowerLetter"/>
      <w:lvlText w:val="%1."/>
      <w:lvlJc w:val="left"/>
      <w:pPr>
        <w:tabs>
          <w:tab w:val="num" w:pos="360"/>
        </w:tabs>
        <w:ind w:left="360" w:firstLine="720"/>
      </w:pPr>
      <w:rPr>
        <w:rFonts w:hint="default"/>
        <w:position w:val="0"/>
        <w:sz w:val="24"/>
      </w:rPr>
    </w:lvl>
    <w:lvl w:ilvl="1">
      <w:start w:val="1"/>
      <w:numFmt w:val="lowerLetter"/>
      <w:lvlText w:val="%2."/>
      <w:lvlJc w:val="left"/>
      <w:pPr>
        <w:tabs>
          <w:tab w:val="num" w:pos="360"/>
        </w:tabs>
        <w:ind w:left="360" w:firstLine="1440"/>
      </w:pPr>
      <w:rPr>
        <w:rFonts w:hint="default"/>
        <w:position w:val="0"/>
        <w:sz w:val="24"/>
      </w:rPr>
    </w:lvl>
    <w:lvl w:ilvl="2">
      <w:start w:val="1"/>
      <w:numFmt w:val="lowerRoman"/>
      <w:lvlText w:val="%3."/>
      <w:lvlJc w:val="left"/>
      <w:pPr>
        <w:tabs>
          <w:tab w:val="num" w:pos="360"/>
        </w:tabs>
        <w:ind w:left="360" w:firstLine="2160"/>
      </w:pPr>
      <w:rPr>
        <w:rFonts w:hint="default"/>
        <w:position w:val="0"/>
        <w:sz w:val="24"/>
      </w:rPr>
    </w:lvl>
    <w:lvl w:ilvl="3">
      <w:start w:val="1"/>
      <w:numFmt w:val="decimal"/>
      <w:isLgl/>
      <w:lvlText w:val="%4."/>
      <w:lvlJc w:val="left"/>
      <w:pPr>
        <w:tabs>
          <w:tab w:val="num" w:pos="360"/>
        </w:tabs>
        <w:ind w:left="360" w:firstLine="2880"/>
      </w:pPr>
      <w:rPr>
        <w:rFonts w:hint="default"/>
        <w:position w:val="0"/>
        <w:sz w:val="24"/>
      </w:rPr>
    </w:lvl>
    <w:lvl w:ilvl="4">
      <w:start w:val="1"/>
      <w:numFmt w:val="lowerLetter"/>
      <w:lvlText w:val="%5."/>
      <w:lvlJc w:val="left"/>
      <w:pPr>
        <w:tabs>
          <w:tab w:val="num" w:pos="360"/>
        </w:tabs>
        <w:ind w:left="360" w:firstLine="3600"/>
      </w:pPr>
      <w:rPr>
        <w:rFonts w:hint="default"/>
        <w:position w:val="0"/>
        <w:sz w:val="24"/>
      </w:rPr>
    </w:lvl>
    <w:lvl w:ilvl="5">
      <w:start w:val="1"/>
      <w:numFmt w:val="lowerRoman"/>
      <w:lvlText w:val="%6."/>
      <w:lvlJc w:val="left"/>
      <w:pPr>
        <w:tabs>
          <w:tab w:val="num" w:pos="360"/>
        </w:tabs>
        <w:ind w:left="360" w:firstLine="4320"/>
      </w:pPr>
      <w:rPr>
        <w:rFonts w:hint="default"/>
        <w:position w:val="0"/>
        <w:sz w:val="24"/>
      </w:rPr>
    </w:lvl>
    <w:lvl w:ilvl="6">
      <w:start w:val="1"/>
      <w:numFmt w:val="decimal"/>
      <w:isLgl/>
      <w:lvlText w:val="%7."/>
      <w:lvlJc w:val="left"/>
      <w:pPr>
        <w:tabs>
          <w:tab w:val="num" w:pos="360"/>
        </w:tabs>
        <w:ind w:left="360" w:firstLine="5040"/>
      </w:pPr>
      <w:rPr>
        <w:rFonts w:hint="default"/>
        <w:position w:val="0"/>
        <w:sz w:val="24"/>
      </w:rPr>
    </w:lvl>
    <w:lvl w:ilvl="7">
      <w:start w:val="1"/>
      <w:numFmt w:val="lowerLetter"/>
      <w:lvlText w:val="%8."/>
      <w:lvlJc w:val="left"/>
      <w:pPr>
        <w:tabs>
          <w:tab w:val="num" w:pos="360"/>
        </w:tabs>
        <w:ind w:left="360" w:firstLine="5760"/>
      </w:pPr>
      <w:rPr>
        <w:rFonts w:hint="default"/>
        <w:position w:val="0"/>
        <w:sz w:val="24"/>
      </w:rPr>
    </w:lvl>
    <w:lvl w:ilvl="8">
      <w:start w:val="1"/>
      <w:numFmt w:val="lowerRoman"/>
      <w:lvlText w:val="%9."/>
      <w:lvlJc w:val="left"/>
      <w:pPr>
        <w:tabs>
          <w:tab w:val="num" w:pos="360"/>
        </w:tabs>
        <w:ind w:left="360" w:firstLine="6480"/>
      </w:pPr>
      <w:rPr>
        <w:rFonts w:hint="default"/>
        <w:position w:val="0"/>
        <w:sz w:val="24"/>
      </w:rPr>
    </w:lvl>
  </w:abstractNum>
  <w:abstractNum w:abstractNumId="9">
    <w:nsid w:val="0000000A"/>
    <w:multiLevelType w:val="multilevel"/>
    <w:tmpl w:val="894EE87C"/>
    <w:lvl w:ilvl="0">
      <w:start w:val="1"/>
      <w:numFmt w:val="lowerLetter"/>
      <w:lvlText w:val="%1."/>
      <w:lvlJc w:val="left"/>
      <w:pPr>
        <w:tabs>
          <w:tab w:val="num" w:pos="360"/>
        </w:tabs>
        <w:ind w:left="360" w:firstLine="720"/>
      </w:pPr>
      <w:rPr>
        <w:rFonts w:hint="default"/>
        <w:position w:val="0"/>
        <w:sz w:val="24"/>
      </w:rPr>
    </w:lvl>
    <w:lvl w:ilvl="1">
      <w:start w:val="1"/>
      <w:numFmt w:val="lowerLetter"/>
      <w:lvlText w:val="%2."/>
      <w:lvlJc w:val="left"/>
      <w:pPr>
        <w:tabs>
          <w:tab w:val="num" w:pos="360"/>
        </w:tabs>
        <w:ind w:left="360" w:firstLine="1440"/>
      </w:pPr>
      <w:rPr>
        <w:rFonts w:hint="default"/>
        <w:position w:val="0"/>
        <w:sz w:val="24"/>
      </w:rPr>
    </w:lvl>
    <w:lvl w:ilvl="2">
      <w:start w:val="1"/>
      <w:numFmt w:val="lowerRoman"/>
      <w:lvlText w:val="%3."/>
      <w:lvlJc w:val="left"/>
      <w:pPr>
        <w:tabs>
          <w:tab w:val="num" w:pos="360"/>
        </w:tabs>
        <w:ind w:left="360" w:firstLine="2160"/>
      </w:pPr>
      <w:rPr>
        <w:rFonts w:hint="default"/>
        <w:position w:val="0"/>
        <w:sz w:val="24"/>
      </w:rPr>
    </w:lvl>
    <w:lvl w:ilvl="3">
      <w:start w:val="1"/>
      <w:numFmt w:val="decimal"/>
      <w:isLgl/>
      <w:lvlText w:val="%4."/>
      <w:lvlJc w:val="left"/>
      <w:pPr>
        <w:tabs>
          <w:tab w:val="num" w:pos="360"/>
        </w:tabs>
        <w:ind w:left="360" w:firstLine="2880"/>
      </w:pPr>
      <w:rPr>
        <w:rFonts w:hint="default"/>
        <w:position w:val="0"/>
        <w:sz w:val="24"/>
      </w:rPr>
    </w:lvl>
    <w:lvl w:ilvl="4">
      <w:start w:val="1"/>
      <w:numFmt w:val="lowerLetter"/>
      <w:lvlText w:val="%5."/>
      <w:lvlJc w:val="left"/>
      <w:pPr>
        <w:tabs>
          <w:tab w:val="num" w:pos="360"/>
        </w:tabs>
        <w:ind w:left="360" w:firstLine="3600"/>
      </w:pPr>
      <w:rPr>
        <w:rFonts w:hint="default"/>
        <w:position w:val="0"/>
        <w:sz w:val="24"/>
      </w:rPr>
    </w:lvl>
    <w:lvl w:ilvl="5">
      <w:start w:val="1"/>
      <w:numFmt w:val="lowerRoman"/>
      <w:lvlText w:val="%6."/>
      <w:lvlJc w:val="left"/>
      <w:pPr>
        <w:tabs>
          <w:tab w:val="num" w:pos="360"/>
        </w:tabs>
        <w:ind w:left="360" w:firstLine="4320"/>
      </w:pPr>
      <w:rPr>
        <w:rFonts w:hint="default"/>
        <w:position w:val="0"/>
        <w:sz w:val="24"/>
      </w:rPr>
    </w:lvl>
    <w:lvl w:ilvl="6">
      <w:start w:val="1"/>
      <w:numFmt w:val="decimal"/>
      <w:isLgl/>
      <w:lvlText w:val="%7."/>
      <w:lvlJc w:val="left"/>
      <w:pPr>
        <w:tabs>
          <w:tab w:val="num" w:pos="360"/>
        </w:tabs>
        <w:ind w:left="360" w:firstLine="5040"/>
      </w:pPr>
      <w:rPr>
        <w:rFonts w:hint="default"/>
        <w:position w:val="0"/>
        <w:sz w:val="24"/>
      </w:rPr>
    </w:lvl>
    <w:lvl w:ilvl="7">
      <w:start w:val="1"/>
      <w:numFmt w:val="lowerLetter"/>
      <w:lvlText w:val="%8."/>
      <w:lvlJc w:val="left"/>
      <w:pPr>
        <w:tabs>
          <w:tab w:val="num" w:pos="360"/>
        </w:tabs>
        <w:ind w:left="360" w:firstLine="5760"/>
      </w:pPr>
      <w:rPr>
        <w:rFonts w:hint="default"/>
        <w:position w:val="0"/>
        <w:sz w:val="24"/>
      </w:rPr>
    </w:lvl>
    <w:lvl w:ilvl="8">
      <w:start w:val="1"/>
      <w:numFmt w:val="lowerRoman"/>
      <w:lvlText w:val="%9."/>
      <w:lvlJc w:val="left"/>
      <w:pPr>
        <w:tabs>
          <w:tab w:val="num" w:pos="360"/>
        </w:tabs>
        <w:ind w:left="360" w:firstLine="6480"/>
      </w:pPr>
      <w:rPr>
        <w:rFonts w:hint="default"/>
        <w:position w:val="0"/>
        <w:sz w:val="24"/>
      </w:rPr>
    </w:lvl>
  </w:abstractNum>
  <w:abstractNum w:abstractNumId="10">
    <w:nsid w:val="0000000B"/>
    <w:multiLevelType w:val="multilevel"/>
    <w:tmpl w:val="894EE87D"/>
    <w:lvl w:ilvl="0">
      <w:start w:val="1"/>
      <w:numFmt w:val="lowerLetter"/>
      <w:lvlText w:val="%1."/>
      <w:lvlJc w:val="left"/>
      <w:pPr>
        <w:tabs>
          <w:tab w:val="num" w:pos="360"/>
        </w:tabs>
        <w:ind w:left="360" w:firstLine="720"/>
      </w:pPr>
      <w:rPr>
        <w:rFonts w:hint="default"/>
        <w:position w:val="0"/>
        <w:sz w:val="24"/>
      </w:rPr>
    </w:lvl>
    <w:lvl w:ilvl="1">
      <w:start w:val="1"/>
      <w:numFmt w:val="lowerLetter"/>
      <w:lvlText w:val="%2."/>
      <w:lvlJc w:val="left"/>
      <w:pPr>
        <w:tabs>
          <w:tab w:val="num" w:pos="360"/>
        </w:tabs>
        <w:ind w:left="360" w:firstLine="1440"/>
      </w:pPr>
      <w:rPr>
        <w:rFonts w:hint="default"/>
        <w:position w:val="0"/>
        <w:sz w:val="24"/>
      </w:rPr>
    </w:lvl>
    <w:lvl w:ilvl="2">
      <w:start w:val="1"/>
      <w:numFmt w:val="lowerRoman"/>
      <w:lvlText w:val="%3."/>
      <w:lvlJc w:val="left"/>
      <w:pPr>
        <w:tabs>
          <w:tab w:val="num" w:pos="360"/>
        </w:tabs>
        <w:ind w:left="360" w:firstLine="2160"/>
      </w:pPr>
      <w:rPr>
        <w:rFonts w:hint="default"/>
        <w:position w:val="0"/>
        <w:sz w:val="24"/>
      </w:rPr>
    </w:lvl>
    <w:lvl w:ilvl="3">
      <w:start w:val="1"/>
      <w:numFmt w:val="decimal"/>
      <w:isLgl/>
      <w:lvlText w:val="%4."/>
      <w:lvlJc w:val="left"/>
      <w:pPr>
        <w:tabs>
          <w:tab w:val="num" w:pos="360"/>
        </w:tabs>
        <w:ind w:left="360" w:firstLine="2880"/>
      </w:pPr>
      <w:rPr>
        <w:rFonts w:hint="default"/>
        <w:position w:val="0"/>
        <w:sz w:val="24"/>
      </w:rPr>
    </w:lvl>
    <w:lvl w:ilvl="4">
      <w:start w:val="1"/>
      <w:numFmt w:val="lowerLetter"/>
      <w:lvlText w:val="%5."/>
      <w:lvlJc w:val="left"/>
      <w:pPr>
        <w:tabs>
          <w:tab w:val="num" w:pos="360"/>
        </w:tabs>
        <w:ind w:left="360" w:firstLine="3600"/>
      </w:pPr>
      <w:rPr>
        <w:rFonts w:hint="default"/>
        <w:position w:val="0"/>
        <w:sz w:val="24"/>
      </w:rPr>
    </w:lvl>
    <w:lvl w:ilvl="5">
      <w:start w:val="1"/>
      <w:numFmt w:val="lowerRoman"/>
      <w:lvlText w:val="%6."/>
      <w:lvlJc w:val="left"/>
      <w:pPr>
        <w:tabs>
          <w:tab w:val="num" w:pos="360"/>
        </w:tabs>
        <w:ind w:left="360" w:firstLine="4320"/>
      </w:pPr>
      <w:rPr>
        <w:rFonts w:hint="default"/>
        <w:position w:val="0"/>
        <w:sz w:val="24"/>
      </w:rPr>
    </w:lvl>
    <w:lvl w:ilvl="6">
      <w:start w:val="1"/>
      <w:numFmt w:val="decimal"/>
      <w:isLgl/>
      <w:lvlText w:val="%7."/>
      <w:lvlJc w:val="left"/>
      <w:pPr>
        <w:tabs>
          <w:tab w:val="num" w:pos="360"/>
        </w:tabs>
        <w:ind w:left="360" w:firstLine="5040"/>
      </w:pPr>
      <w:rPr>
        <w:rFonts w:hint="default"/>
        <w:position w:val="0"/>
        <w:sz w:val="24"/>
      </w:rPr>
    </w:lvl>
    <w:lvl w:ilvl="7">
      <w:start w:val="1"/>
      <w:numFmt w:val="lowerLetter"/>
      <w:lvlText w:val="%8."/>
      <w:lvlJc w:val="left"/>
      <w:pPr>
        <w:tabs>
          <w:tab w:val="num" w:pos="360"/>
        </w:tabs>
        <w:ind w:left="360" w:firstLine="5760"/>
      </w:pPr>
      <w:rPr>
        <w:rFonts w:hint="default"/>
        <w:position w:val="0"/>
        <w:sz w:val="24"/>
      </w:rPr>
    </w:lvl>
    <w:lvl w:ilvl="8">
      <w:start w:val="1"/>
      <w:numFmt w:val="lowerRoman"/>
      <w:lvlText w:val="%9."/>
      <w:lvlJc w:val="left"/>
      <w:pPr>
        <w:tabs>
          <w:tab w:val="num" w:pos="360"/>
        </w:tabs>
        <w:ind w:left="360" w:firstLine="6480"/>
      </w:pPr>
      <w:rPr>
        <w:rFonts w:hint="default"/>
        <w:position w:val="0"/>
        <w:sz w:val="24"/>
      </w:rPr>
    </w:lvl>
  </w:abstractNum>
  <w:abstractNum w:abstractNumId="11">
    <w:nsid w:val="0000000C"/>
    <w:multiLevelType w:val="multilevel"/>
    <w:tmpl w:val="894EE87E"/>
    <w:lvl w:ilvl="0">
      <w:start w:val="1"/>
      <w:numFmt w:val="lowerLetter"/>
      <w:lvlText w:val="%1."/>
      <w:lvlJc w:val="left"/>
      <w:pPr>
        <w:tabs>
          <w:tab w:val="num" w:pos="360"/>
        </w:tabs>
        <w:ind w:left="360" w:firstLine="720"/>
      </w:pPr>
      <w:rPr>
        <w:rFonts w:hint="default"/>
        <w:position w:val="0"/>
        <w:sz w:val="24"/>
      </w:rPr>
    </w:lvl>
    <w:lvl w:ilvl="1">
      <w:start w:val="1"/>
      <w:numFmt w:val="lowerLetter"/>
      <w:lvlText w:val="%2."/>
      <w:lvlJc w:val="left"/>
      <w:pPr>
        <w:tabs>
          <w:tab w:val="num" w:pos="360"/>
        </w:tabs>
        <w:ind w:left="360" w:firstLine="1440"/>
      </w:pPr>
      <w:rPr>
        <w:rFonts w:hint="default"/>
        <w:position w:val="0"/>
        <w:sz w:val="24"/>
      </w:rPr>
    </w:lvl>
    <w:lvl w:ilvl="2">
      <w:start w:val="1"/>
      <w:numFmt w:val="lowerRoman"/>
      <w:lvlText w:val="%3."/>
      <w:lvlJc w:val="left"/>
      <w:pPr>
        <w:tabs>
          <w:tab w:val="num" w:pos="360"/>
        </w:tabs>
        <w:ind w:left="360" w:firstLine="2160"/>
      </w:pPr>
      <w:rPr>
        <w:rFonts w:hint="default"/>
        <w:position w:val="0"/>
        <w:sz w:val="24"/>
      </w:rPr>
    </w:lvl>
    <w:lvl w:ilvl="3">
      <w:start w:val="1"/>
      <w:numFmt w:val="decimal"/>
      <w:isLgl/>
      <w:lvlText w:val="%4."/>
      <w:lvlJc w:val="left"/>
      <w:pPr>
        <w:tabs>
          <w:tab w:val="num" w:pos="360"/>
        </w:tabs>
        <w:ind w:left="360" w:firstLine="2880"/>
      </w:pPr>
      <w:rPr>
        <w:rFonts w:hint="default"/>
        <w:position w:val="0"/>
        <w:sz w:val="24"/>
      </w:rPr>
    </w:lvl>
    <w:lvl w:ilvl="4">
      <w:start w:val="1"/>
      <w:numFmt w:val="lowerLetter"/>
      <w:lvlText w:val="%5."/>
      <w:lvlJc w:val="left"/>
      <w:pPr>
        <w:tabs>
          <w:tab w:val="num" w:pos="360"/>
        </w:tabs>
        <w:ind w:left="360" w:firstLine="3600"/>
      </w:pPr>
      <w:rPr>
        <w:rFonts w:hint="default"/>
        <w:position w:val="0"/>
        <w:sz w:val="24"/>
      </w:rPr>
    </w:lvl>
    <w:lvl w:ilvl="5">
      <w:start w:val="1"/>
      <w:numFmt w:val="lowerRoman"/>
      <w:lvlText w:val="%6."/>
      <w:lvlJc w:val="left"/>
      <w:pPr>
        <w:tabs>
          <w:tab w:val="num" w:pos="360"/>
        </w:tabs>
        <w:ind w:left="360" w:firstLine="4320"/>
      </w:pPr>
      <w:rPr>
        <w:rFonts w:hint="default"/>
        <w:position w:val="0"/>
        <w:sz w:val="24"/>
      </w:rPr>
    </w:lvl>
    <w:lvl w:ilvl="6">
      <w:start w:val="1"/>
      <w:numFmt w:val="decimal"/>
      <w:isLgl/>
      <w:lvlText w:val="%7."/>
      <w:lvlJc w:val="left"/>
      <w:pPr>
        <w:tabs>
          <w:tab w:val="num" w:pos="360"/>
        </w:tabs>
        <w:ind w:left="360" w:firstLine="5040"/>
      </w:pPr>
      <w:rPr>
        <w:rFonts w:hint="default"/>
        <w:position w:val="0"/>
        <w:sz w:val="24"/>
      </w:rPr>
    </w:lvl>
    <w:lvl w:ilvl="7">
      <w:start w:val="1"/>
      <w:numFmt w:val="lowerLetter"/>
      <w:lvlText w:val="%8."/>
      <w:lvlJc w:val="left"/>
      <w:pPr>
        <w:tabs>
          <w:tab w:val="num" w:pos="360"/>
        </w:tabs>
        <w:ind w:left="360" w:firstLine="5760"/>
      </w:pPr>
      <w:rPr>
        <w:rFonts w:hint="default"/>
        <w:position w:val="0"/>
        <w:sz w:val="24"/>
      </w:rPr>
    </w:lvl>
    <w:lvl w:ilvl="8">
      <w:start w:val="1"/>
      <w:numFmt w:val="lowerRoman"/>
      <w:lvlText w:val="%9."/>
      <w:lvlJc w:val="left"/>
      <w:pPr>
        <w:tabs>
          <w:tab w:val="num" w:pos="360"/>
        </w:tabs>
        <w:ind w:left="360" w:firstLine="6480"/>
      </w:pPr>
      <w:rPr>
        <w:rFonts w:hint="default"/>
        <w:position w:val="0"/>
        <w:sz w:val="24"/>
      </w:rPr>
    </w:lvl>
  </w:abstractNum>
  <w:abstractNum w:abstractNumId="12">
    <w:nsid w:val="0000000D"/>
    <w:multiLevelType w:val="multilevel"/>
    <w:tmpl w:val="894EE87F"/>
    <w:lvl w:ilvl="0">
      <w:start w:val="1"/>
      <w:numFmt w:val="lowerLetter"/>
      <w:lvlText w:val="%1."/>
      <w:lvlJc w:val="left"/>
      <w:pPr>
        <w:tabs>
          <w:tab w:val="num" w:pos="360"/>
        </w:tabs>
        <w:ind w:left="360" w:firstLine="720"/>
      </w:pPr>
      <w:rPr>
        <w:rFonts w:hint="default"/>
        <w:position w:val="0"/>
        <w:sz w:val="24"/>
      </w:rPr>
    </w:lvl>
    <w:lvl w:ilvl="1">
      <w:start w:val="1"/>
      <w:numFmt w:val="lowerLetter"/>
      <w:lvlText w:val="%2."/>
      <w:lvlJc w:val="left"/>
      <w:pPr>
        <w:tabs>
          <w:tab w:val="num" w:pos="360"/>
        </w:tabs>
        <w:ind w:left="360" w:firstLine="1440"/>
      </w:pPr>
      <w:rPr>
        <w:rFonts w:hint="default"/>
        <w:position w:val="0"/>
        <w:sz w:val="24"/>
      </w:rPr>
    </w:lvl>
    <w:lvl w:ilvl="2">
      <w:start w:val="1"/>
      <w:numFmt w:val="lowerRoman"/>
      <w:lvlText w:val="%3."/>
      <w:lvlJc w:val="left"/>
      <w:pPr>
        <w:tabs>
          <w:tab w:val="num" w:pos="360"/>
        </w:tabs>
        <w:ind w:left="360" w:firstLine="2160"/>
      </w:pPr>
      <w:rPr>
        <w:rFonts w:hint="default"/>
        <w:position w:val="0"/>
        <w:sz w:val="24"/>
      </w:rPr>
    </w:lvl>
    <w:lvl w:ilvl="3">
      <w:start w:val="1"/>
      <w:numFmt w:val="decimal"/>
      <w:isLgl/>
      <w:lvlText w:val="%4."/>
      <w:lvlJc w:val="left"/>
      <w:pPr>
        <w:tabs>
          <w:tab w:val="num" w:pos="360"/>
        </w:tabs>
        <w:ind w:left="360" w:firstLine="2880"/>
      </w:pPr>
      <w:rPr>
        <w:rFonts w:hint="default"/>
        <w:position w:val="0"/>
        <w:sz w:val="24"/>
      </w:rPr>
    </w:lvl>
    <w:lvl w:ilvl="4">
      <w:start w:val="1"/>
      <w:numFmt w:val="lowerLetter"/>
      <w:lvlText w:val="%5."/>
      <w:lvlJc w:val="left"/>
      <w:pPr>
        <w:tabs>
          <w:tab w:val="num" w:pos="360"/>
        </w:tabs>
        <w:ind w:left="360" w:firstLine="3600"/>
      </w:pPr>
      <w:rPr>
        <w:rFonts w:hint="default"/>
        <w:position w:val="0"/>
        <w:sz w:val="24"/>
      </w:rPr>
    </w:lvl>
    <w:lvl w:ilvl="5">
      <w:start w:val="1"/>
      <w:numFmt w:val="lowerRoman"/>
      <w:lvlText w:val="%6."/>
      <w:lvlJc w:val="left"/>
      <w:pPr>
        <w:tabs>
          <w:tab w:val="num" w:pos="360"/>
        </w:tabs>
        <w:ind w:left="360" w:firstLine="4320"/>
      </w:pPr>
      <w:rPr>
        <w:rFonts w:hint="default"/>
        <w:position w:val="0"/>
        <w:sz w:val="24"/>
      </w:rPr>
    </w:lvl>
    <w:lvl w:ilvl="6">
      <w:start w:val="1"/>
      <w:numFmt w:val="decimal"/>
      <w:isLgl/>
      <w:lvlText w:val="%7."/>
      <w:lvlJc w:val="left"/>
      <w:pPr>
        <w:tabs>
          <w:tab w:val="num" w:pos="360"/>
        </w:tabs>
        <w:ind w:left="360" w:firstLine="5040"/>
      </w:pPr>
      <w:rPr>
        <w:rFonts w:hint="default"/>
        <w:position w:val="0"/>
        <w:sz w:val="24"/>
      </w:rPr>
    </w:lvl>
    <w:lvl w:ilvl="7">
      <w:start w:val="1"/>
      <w:numFmt w:val="lowerLetter"/>
      <w:lvlText w:val="%8."/>
      <w:lvlJc w:val="left"/>
      <w:pPr>
        <w:tabs>
          <w:tab w:val="num" w:pos="360"/>
        </w:tabs>
        <w:ind w:left="360" w:firstLine="5760"/>
      </w:pPr>
      <w:rPr>
        <w:rFonts w:hint="default"/>
        <w:position w:val="0"/>
        <w:sz w:val="24"/>
      </w:rPr>
    </w:lvl>
    <w:lvl w:ilvl="8">
      <w:start w:val="1"/>
      <w:numFmt w:val="lowerRoman"/>
      <w:lvlText w:val="%9."/>
      <w:lvlJc w:val="left"/>
      <w:pPr>
        <w:tabs>
          <w:tab w:val="num" w:pos="360"/>
        </w:tabs>
        <w:ind w:left="360" w:firstLine="6480"/>
      </w:pPr>
      <w:rPr>
        <w:rFonts w:hint="default"/>
        <w:position w:val="0"/>
        <w:sz w:val="24"/>
      </w:rPr>
    </w:lvl>
  </w:abstractNum>
  <w:abstractNum w:abstractNumId="13">
    <w:nsid w:val="0000000E"/>
    <w:multiLevelType w:val="multilevel"/>
    <w:tmpl w:val="894EE880"/>
    <w:lvl w:ilvl="0">
      <w:start w:val="1"/>
      <w:numFmt w:val="lowerLetter"/>
      <w:lvlText w:val="%1."/>
      <w:lvlJc w:val="left"/>
      <w:pPr>
        <w:tabs>
          <w:tab w:val="num" w:pos="360"/>
        </w:tabs>
        <w:ind w:left="360" w:firstLine="720"/>
      </w:pPr>
      <w:rPr>
        <w:rFonts w:hint="default"/>
        <w:position w:val="0"/>
        <w:sz w:val="24"/>
      </w:rPr>
    </w:lvl>
    <w:lvl w:ilvl="1">
      <w:start w:val="1"/>
      <w:numFmt w:val="lowerLetter"/>
      <w:lvlText w:val="%2."/>
      <w:lvlJc w:val="left"/>
      <w:pPr>
        <w:tabs>
          <w:tab w:val="num" w:pos="360"/>
        </w:tabs>
        <w:ind w:left="360" w:firstLine="1440"/>
      </w:pPr>
      <w:rPr>
        <w:rFonts w:hint="default"/>
        <w:position w:val="0"/>
        <w:sz w:val="24"/>
      </w:rPr>
    </w:lvl>
    <w:lvl w:ilvl="2">
      <w:start w:val="1"/>
      <w:numFmt w:val="lowerRoman"/>
      <w:lvlText w:val="%3."/>
      <w:lvlJc w:val="left"/>
      <w:pPr>
        <w:tabs>
          <w:tab w:val="num" w:pos="360"/>
        </w:tabs>
        <w:ind w:left="360" w:firstLine="2160"/>
      </w:pPr>
      <w:rPr>
        <w:rFonts w:hint="default"/>
        <w:position w:val="0"/>
        <w:sz w:val="24"/>
      </w:rPr>
    </w:lvl>
    <w:lvl w:ilvl="3">
      <w:start w:val="1"/>
      <w:numFmt w:val="decimal"/>
      <w:isLgl/>
      <w:lvlText w:val="%4."/>
      <w:lvlJc w:val="left"/>
      <w:pPr>
        <w:tabs>
          <w:tab w:val="num" w:pos="360"/>
        </w:tabs>
        <w:ind w:left="360" w:firstLine="2880"/>
      </w:pPr>
      <w:rPr>
        <w:rFonts w:hint="default"/>
        <w:position w:val="0"/>
        <w:sz w:val="24"/>
      </w:rPr>
    </w:lvl>
    <w:lvl w:ilvl="4">
      <w:start w:val="1"/>
      <w:numFmt w:val="lowerLetter"/>
      <w:lvlText w:val="%5."/>
      <w:lvlJc w:val="left"/>
      <w:pPr>
        <w:tabs>
          <w:tab w:val="num" w:pos="360"/>
        </w:tabs>
        <w:ind w:left="360" w:firstLine="3600"/>
      </w:pPr>
      <w:rPr>
        <w:rFonts w:hint="default"/>
        <w:position w:val="0"/>
        <w:sz w:val="24"/>
      </w:rPr>
    </w:lvl>
    <w:lvl w:ilvl="5">
      <w:start w:val="1"/>
      <w:numFmt w:val="lowerRoman"/>
      <w:lvlText w:val="%6."/>
      <w:lvlJc w:val="left"/>
      <w:pPr>
        <w:tabs>
          <w:tab w:val="num" w:pos="360"/>
        </w:tabs>
        <w:ind w:left="360" w:firstLine="4320"/>
      </w:pPr>
      <w:rPr>
        <w:rFonts w:hint="default"/>
        <w:position w:val="0"/>
        <w:sz w:val="24"/>
      </w:rPr>
    </w:lvl>
    <w:lvl w:ilvl="6">
      <w:start w:val="1"/>
      <w:numFmt w:val="decimal"/>
      <w:isLgl/>
      <w:lvlText w:val="%7."/>
      <w:lvlJc w:val="left"/>
      <w:pPr>
        <w:tabs>
          <w:tab w:val="num" w:pos="360"/>
        </w:tabs>
        <w:ind w:left="360" w:firstLine="5040"/>
      </w:pPr>
      <w:rPr>
        <w:rFonts w:hint="default"/>
        <w:position w:val="0"/>
        <w:sz w:val="24"/>
      </w:rPr>
    </w:lvl>
    <w:lvl w:ilvl="7">
      <w:start w:val="1"/>
      <w:numFmt w:val="lowerLetter"/>
      <w:lvlText w:val="%8."/>
      <w:lvlJc w:val="left"/>
      <w:pPr>
        <w:tabs>
          <w:tab w:val="num" w:pos="360"/>
        </w:tabs>
        <w:ind w:left="360" w:firstLine="5760"/>
      </w:pPr>
      <w:rPr>
        <w:rFonts w:hint="default"/>
        <w:position w:val="0"/>
        <w:sz w:val="24"/>
      </w:rPr>
    </w:lvl>
    <w:lvl w:ilvl="8">
      <w:start w:val="1"/>
      <w:numFmt w:val="lowerRoman"/>
      <w:lvlText w:val="%9."/>
      <w:lvlJc w:val="left"/>
      <w:pPr>
        <w:tabs>
          <w:tab w:val="num" w:pos="360"/>
        </w:tabs>
        <w:ind w:left="360" w:firstLine="6480"/>
      </w:pPr>
      <w:rPr>
        <w:rFonts w:hint="default"/>
        <w:position w:val="0"/>
        <w:sz w:val="24"/>
      </w:rPr>
    </w:lvl>
  </w:abstractNum>
  <w:abstractNum w:abstractNumId="14">
    <w:nsid w:val="0000000F"/>
    <w:multiLevelType w:val="multilevel"/>
    <w:tmpl w:val="894EE881"/>
    <w:lvl w:ilvl="0">
      <w:start w:val="1"/>
      <w:numFmt w:val="lowerLetter"/>
      <w:lvlText w:val="%1."/>
      <w:lvlJc w:val="left"/>
      <w:pPr>
        <w:tabs>
          <w:tab w:val="num" w:pos="360"/>
        </w:tabs>
        <w:ind w:left="360" w:firstLine="720"/>
      </w:pPr>
      <w:rPr>
        <w:rFonts w:hint="default"/>
        <w:position w:val="0"/>
        <w:sz w:val="24"/>
      </w:rPr>
    </w:lvl>
    <w:lvl w:ilvl="1">
      <w:start w:val="1"/>
      <w:numFmt w:val="lowerLetter"/>
      <w:lvlText w:val="%2."/>
      <w:lvlJc w:val="left"/>
      <w:pPr>
        <w:tabs>
          <w:tab w:val="num" w:pos="360"/>
        </w:tabs>
        <w:ind w:left="360" w:firstLine="1080"/>
      </w:pPr>
      <w:rPr>
        <w:rFonts w:hint="default"/>
        <w:position w:val="0"/>
        <w:sz w:val="24"/>
      </w:rPr>
    </w:lvl>
    <w:lvl w:ilvl="2">
      <w:start w:val="1"/>
      <w:numFmt w:val="lowerRoman"/>
      <w:lvlText w:val="%3."/>
      <w:lvlJc w:val="left"/>
      <w:pPr>
        <w:tabs>
          <w:tab w:val="num" w:pos="360"/>
        </w:tabs>
        <w:ind w:left="360" w:firstLine="1800"/>
      </w:pPr>
      <w:rPr>
        <w:rFonts w:hint="default"/>
        <w:position w:val="0"/>
        <w:sz w:val="24"/>
      </w:rPr>
    </w:lvl>
    <w:lvl w:ilvl="3">
      <w:start w:val="1"/>
      <w:numFmt w:val="decimal"/>
      <w:isLgl/>
      <w:lvlText w:val="%4."/>
      <w:lvlJc w:val="left"/>
      <w:pPr>
        <w:tabs>
          <w:tab w:val="num" w:pos="360"/>
        </w:tabs>
        <w:ind w:left="360" w:firstLine="2520"/>
      </w:pPr>
      <w:rPr>
        <w:rFonts w:hint="default"/>
        <w:position w:val="0"/>
        <w:sz w:val="24"/>
      </w:rPr>
    </w:lvl>
    <w:lvl w:ilvl="4">
      <w:start w:val="1"/>
      <w:numFmt w:val="lowerLetter"/>
      <w:lvlText w:val="%5."/>
      <w:lvlJc w:val="left"/>
      <w:pPr>
        <w:tabs>
          <w:tab w:val="num" w:pos="360"/>
        </w:tabs>
        <w:ind w:left="360" w:firstLine="3240"/>
      </w:pPr>
      <w:rPr>
        <w:rFonts w:hint="default"/>
        <w:position w:val="0"/>
        <w:sz w:val="24"/>
      </w:rPr>
    </w:lvl>
    <w:lvl w:ilvl="5">
      <w:start w:val="1"/>
      <w:numFmt w:val="lowerRoman"/>
      <w:lvlText w:val="%6."/>
      <w:lvlJc w:val="left"/>
      <w:pPr>
        <w:tabs>
          <w:tab w:val="num" w:pos="360"/>
        </w:tabs>
        <w:ind w:left="360" w:firstLine="3960"/>
      </w:pPr>
      <w:rPr>
        <w:rFonts w:hint="default"/>
        <w:position w:val="0"/>
        <w:sz w:val="24"/>
      </w:rPr>
    </w:lvl>
    <w:lvl w:ilvl="6">
      <w:start w:val="1"/>
      <w:numFmt w:val="decimal"/>
      <w:isLgl/>
      <w:lvlText w:val="%7."/>
      <w:lvlJc w:val="left"/>
      <w:pPr>
        <w:tabs>
          <w:tab w:val="num" w:pos="360"/>
        </w:tabs>
        <w:ind w:left="360" w:firstLine="4680"/>
      </w:pPr>
      <w:rPr>
        <w:rFonts w:hint="default"/>
        <w:position w:val="0"/>
        <w:sz w:val="24"/>
      </w:rPr>
    </w:lvl>
    <w:lvl w:ilvl="7">
      <w:start w:val="1"/>
      <w:numFmt w:val="lowerLetter"/>
      <w:lvlText w:val="%8."/>
      <w:lvlJc w:val="left"/>
      <w:pPr>
        <w:tabs>
          <w:tab w:val="num" w:pos="360"/>
        </w:tabs>
        <w:ind w:left="360" w:firstLine="5400"/>
      </w:pPr>
      <w:rPr>
        <w:rFonts w:hint="default"/>
        <w:position w:val="0"/>
        <w:sz w:val="24"/>
      </w:rPr>
    </w:lvl>
    <w:lvl w:ilvl="8">
      <w:start w:val="1"/>
      <w:numFmt w:val="lowerRoman"/>
      <w:lvlText w:val="%9."/>
      <w:lvlJc w:val="left"/>
      <w:pPr>
        <w:tabs>
          <w:tab w:val="num" w:pos="360"/>
        </w:tabs>
        <w:ind w:left="360" w:firstLine="6120"/>
      </w:pPr>
      <w:rPr>
        <w:rFonts w:hint="default"/>
        <w:position w:val="0"/>
        <w:sz w:val="24"/>
      </w:rPr>
    </w:lvl>
  </w:abstractNum>
  <w:abstractNum w:abstractNumId="15">
    <w:nsid w:val="00000010"/>
    <w:multiLevelType w:val="multilevel"/>
    <w:tmpl w:val="21204704"/>
    <w:lvl w:ilvl="0">
      <w:start w:val="28"/>
      <w:numFmt w:val="decimal"/>
      <w:isLgl/>
      <w:lvlText w:val="%1."/>
      <w:lvlJc w:val="left"/>
      <w:pPr>
        <w:tabs>
          <w:tab w:val="num" w:pos="360"/>
        </w:tabs>
        <w:ind w:left="360" w:firstLine="0"/>
      </w:pPr>
      <w:rPr>
        <w:rFonts w:hint="default"/>
        <w:position w:val="0"/>
        <w:sz w:val="24"/>
      </w:rPr>
    </w:lvl>
    <w:lvl w:ilvl="1">
      <w:start w:val="1"/>
      <w:numFmt w:val="lowerLetter"/>
      <w:lvlText w:val="%2."/>
      <w:lvlJc w:val="left"/>
      <w:pPr>
        <w:tabs>
          <w:tab w:val="num" w:pos="360"/>
        </w:tabs>
        <w:ind w:left="360" w:firstLine="720"/>
      </w:pPr>
      <w:rPr>
        <w:rFonts w:hint="default"/>
        <w:position w:val="0"/>
        <w:sz w:val="24"/>
      </w:rPr>
    </w:lvl>
    <w:lvl w:ilvl="2">
      <w:start w:val="1"/>
      <w:numFmt w:val="lowerRoman"/>
      <w:lvlText w:val="%3."/>
      <w:lvlJc w:val="left"/>
      <w:pPr>
        <w:tabs>
          <w:tab w:val="num" w:pos="360"/>
        </w:tabs>
        <w:ind w:left="360" w:firstLine="1440"/>
      </w:pPr>
      <w:rPr>
        <w:rFonts w:hint="default"/>
        <w:position w:val="0"/>
        <w:sz w:val="24"/>
      </w:rPr>
    </w:lvl>
    <w:lvl w:ilvl="3">
      <w:start w:val="1"/>
      <w:numFmt w:val="decimal"/>
      <w:isLgl/>
      <w:lvlText w:val="%4."/>
      <w:lvlJc w:val="left"/>
      <w:pPr>
        <w:tabs>
          <w:tab w:val="num" w:pos="360"/>
        </w:tabs>
        <w:ind w:left="360" w:firstLine="2160"/>
      </w:pPr>
      <w:rPr>
        <w:rFonts w:hint="default"/>
        <w:position w:val="0"/>
        <w:sz w:val="24"/>
      </w:rPr>
    </w:lvl>
    <w:lvl w:ilvl="4">
      <w:start w:val="1"/>
      <w:numFmt w:val="lowerLetter"/>
      <w:lvlText w:val="%5."/>
      <w:lvlJc w:val="left"/>
      <w:pPr>
        <w:tabs>
          <w:tab w:val="num" w:pos="360"/>
        </w:tabs>
        <w:ind w:left="360" w:firstLine="2880"/>
      </w:pPr>
      <w:rPr>
        <w:rFonts w:hint="default"/>
        <w:position w:val="0"/>
        <w:sz w:val="24"/>
      </w:rPr>
    </w:lvl>
    <w:lvl w:ilvl="5">
      <w:start w:val="1"/>
      <w:numFmt w:val="lowerRoman"/>
      <w:lvlText w:val="%6."/>
      <w:lvlJc w:val="left"/>
      <w:pPr>
        <w:tabs>
          <w:tab w:val="num" w:pos="360"/>
        </w:tabs>
        <w:ind w:left="360" w:firstLine="3600"/>
      </w:pPr>
      <w:rPr>
        <w:rFonts w:hint="default"/>
        <w:position w:val="0"/>
        <w:sz w:val="24"/>
      </w:rPr>
    </w:lvl>
    <w:lvl w:ilvl="6">
      <w:start w:val="1"/>
      <w:numFmt w:val="decimal"/>
      <w:isLgl/>
      <w:lvlText w:val="%7."/>
      <w:lvlJc w:val="left"/>
      <w:pPr>
        <w:tabs>
          <w:tab w:val="num" w:pos="360"/>
        </w:tabs>
        <w:ind w:left="360" w:firstLine="4320"/>
      </w:pPr>
      <w:rPr>
        <w:rFonts w:hint="default"/>
        <w:position w:val="0"/>
        <w:sz w:val="24"/>
      </w:rPr>
    </w:lvl>
    <w:lvl w:ilvl="7">
      <w:start w:val="1"/>
      <w:numFmt w:val="lowerLetter"/>
      <w:lvlText w:val="%8."/>
      <w:lvlJc w:val="left"/>
      <w:pPr>
        <w:tabs>
          <w:tab w:val="num" w:pos="360"/>
        </w:tabs>
        <w:ind w:left="360" w:firstLine="5040"/>
      </w:pPr>
      <w:rPr>
        <w:rFonts w:hint="default"/>
        <w:position w:val="0"/>
        <w:sz w:val="24"/>
      </w:rPr>
    </w:lvl>
    <w:lvl w:ilvl="8">
      <w:start w:val="1"/>
      <w:numFmt w:val="lowerRoman"/>
      <w:lvlText w:val="%9."/>
      <w:lvlJc w:val="left"/>
      <w:pPr>
        <w:tabs>
          <w:tab w:val="num" w:pos="360"/>
        </w:tabs>
        <w:ind w:left="360" w:firstLine="5760"/>
      </w:pPr>
      <w:rPr>
        <w:rFonts w:hint="default"/>
        <w:position w:val="0"/>
        <w:sz w:val="24"/>
      </w:rPr>
    </w:lvl>
  </w:abstractNum>
  <w:abstractNum w:abstractNumId="16">
    <w:nsid w:val="00000011"/>
    <w:multiLevelType w:val="multilevel"/>
    <w:tmpl w:val="894EE883"/>
    <w:lvl w:ilvl="0">
      <w:start w:val="1"/>
      <w:numFmt w:val="decimal"/>
      <w:isLgl/>
      <w:lvlText w:val="%1."/>
      <w:lvlJc w:val="left"/>
      <w:pPr>
        <w:tabs>
          <w:tab w:val="num" w:pos="360"/>
        </w:tabs>
        <w:ind w:left="360"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7">
    <w:nsid w:val="00000012"/>
    <w:multiLevelType w:val="multilevel"/>
    <w:tmpl w:val="894EE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489435B"/>
    <w:multiLevelType w:val="hybridMultilevel"/>
    <w:tmpl w:val="5AA26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2A7DF2"/>
    <w:multiLevelType w:val="hybridMultilevel"/>
    <w:tmpl w:val="FE0CA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2719FB"/>
    <w:multiLevelType w:val="hybridMultilevel"/>
    <w:tmpl w:val="EB4EC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A428C2"/>
    <w:multiLevelType w:val="hybridMultilevel"/>
    <w:tmpl w:val="B4886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EF3113"/>
    <w:multiLevelType w:val="hybridMultilevel"/>
    <w:tmpl w:val="AD621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8164CD"/>
    <w:multiLevelType w:val="hybridMultilevel"/>
    <w:tmpl w:val="BF6AD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C43371"/>
    <w:multiLevelType w:val="hybridMultilevel"/>
    <w:tmpl w:val="7764B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1"/>
  </w:num>
  <w:num w:numId="20">
    <w:abstractNumId w:val="23"/>
  </w:num>
  <w:num w:numId="21">
    <w:abstractNumId w:val="18"/>
  </w:num>
  <w:num w:numId="22">
    <w:abstractNumId w:val="20"/>
  </w:num>
  <w:num w:numId="23">
    <w:abstractNumId w:val="22"/>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M1MTQ1NTEyNrIwMDRV0lEKTi0uzszPAykwrAUATOPgriwAAAA="/>
  </w:docVars>
  <w:rsids>
    <w:rsidRoot w:val="009F080B"/>
    <w:rsid w:val="000363DD"/>
    <w:rsid w:val="00037AC8"/>
    <w:rsid w:val="00077980"/>
    <w:rsid w:val="00165C1E"/>
    <w:rsid w:val="002050C9"/>
    <w:rsid w:val="00250080"/>
    <w:rsid w:val="00293637"/>
    <w:rsid w:val="002972B2"/>
    <w:rsid w:val="002D7CD6"/>
    <w:rsid w:val="00311C24"/>
    <w:rsid w:val="003560E2"/>
    <w:rsid w:val="00363FBA"/>
    <w:rsid w:val="00365D10"/>
    <w:rsid w:val="00396721"/>
    <w:rsid w:val="003F673D"/>
    <w:rsid w:val="004E74E2"/>
    <w:rsid w:val="005462C7"/>
    <w:rsid w:val="005B1743"/>
    <w:rsid w:val="0066545C"/>
    <w:rsid w:val="006F62D7"/>
    <w:rsid w:val="00821980"/>
    <w:rsid w:val="00842231"/>
    <w:rsid w:val="008463B1"/>
    <w:rsid w:val="008E5E1F"/>
    <w:rsid w:val="00914C23"/>
    <w:rsid w:val="009F080B"/>
    <w:rsid w:val="00A44DE1"/>
    <w:rsid w:val="00A77B61"/>
    <w:rsid w:val="00B81B9C"/>
    <w:rsid w:val="00B81FB1"/>
    <w:rsid w:val="00BB0874"/>
    <w:rsid w:val="00CF154C"/>
    <w:rsid w:val="00CF48A6"/>
    <w:rsid w:val="00D26568"/>
    <w:rsid w:val="00D92BE4"/>
    <w:rsid w:val="00E139D1"/>
    <w:rsid w:val="00E3579E"/>
    <w:rsid w:val="00F11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CommentText1">
    <w:name w:val="Comment Text1"/>
    <w:rPr>
      <w:rFonts w:eastAsia="ヒラギノ角ゴ Pro W3"/>
      <w:color w:val="000000"/>
    </w:rPr>
  </w:style>
  <w:style w:type="paragraph" w:customStyle="1" w:styleId="BodyA">
    <w:name w:val="Body A"/>
    <w:rPr>
      <w:rFonts w:ascii="Helvetica" w:eastAsia="ヒラギノ角ゴ Pro W3" w:hAnsi="Helvetica"/>
      <w:color w:val="000000"/>
      <w:sz w:val="24"/>
    </w:rPr>
  </w:style>
  <w:style w:type="numbering" w:customStyle="1" w:styleId="NumberedList">
    <w:name w:val="Numbered List"/>
  </w:style>
  <w:style w:type="paragraph" w:styleId="BalloonText">
    <w:name w:val="Balloon Text"/>
    <w:basedOn w:val="Normal"/>
    <w:link w:val="BalloonTextChar"/>
    <w:locked/>
    <w:rsid w:val="009F080B"/>
    <w:rPr>
      <w:rFonts w:ascii="Tahoma" w:hAnsi="Tahoma" w:cs="Tahoma"/>
      <w:sz w:val="16"/>
      <w:szCs w:val="16"/>
    </w:rPr>
  </w:style>
  <w:style w:type="character" w:customStyle="1" w:styleId="BalloonTextChar">
    <w:name w:val="Balloon Text Char"/>
    <w:link w:val="BalloonText"/>
    <w:rsid w:val="009F080B"/>
    <w:rPr>
      <w:rFonts w:ascii="Tahoma" w:eastAsia="ヒラギノ角ゴ Pro W3" w:hAnsi="Tahoma" w:cs="Tahoma"/>
      <w:color w:val="000000"/>
      <w:sz w:val="16"/>
      <w:szCs w:val="16"/>
    </w:rPr>
  </w:style>
  <w:style w:type="paragraph" w:styleId="Header">
    <w:name w:val="header"/>
    <w:basedOn w:val="Normal"/>
    <w:locked/>
    <w:rsid w:val="005B1743"/>
    <w:pPr>
      <w:tabs>
        <w:tab w:val="center" w:pos="4320"/>
        <w:tab w:val="right" w:pos="8640"/>
      </w:tabs>
    </w:pPr>
  </w:style>
  <w:style w:type="paragraph" w:styleId="Footer">
    <w:name w:val="footer"/>
    <w:basedOn w:val="Normal"/>
    <w:locked/>
    <w:rsid w:val="005B1743"/>
    <w:pPr>
      <w:tabs>
        <w:tab w:val="center" w:pos="4320"/>
        <w:tab w:val="right" w:pos="8640"/>
      </w:tabs>
    </w:pPr>
  </w:style>
  <w:style w:type="character" w:styleId="PageNumber">
    <w:name w:val="page number"/>
    <w:basedOn w:val="DefaultParagraphFont"/>
    <w:locked/>
    <w:rsid w:val="005B17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CommentText1">
    <w:name w:val="Comment Text1"/>
    <w:rPr>
      <w:rFonts w:eastAsia="ヒラギノ角ゴ Pro W3"/>
      <w:color w:val="000000"/>
    </w:rPr>
  </w:style>
  <w:style w:type="paragraph" w:customStyle="1" w:styleId="BodyA">
    <w:name w:val="Body A"/>
    <w:rPr>
      <w:rFonts w:ascii="Helvetica" w:eastAsia="ヒラギノ角ゴ Pro W3" w:hAnsi="Helvetica"/>
      <w:color w:val="000000"/>
      <w:sz w:val="24"/>
    </w:rPr>
  </w:style>
  <w:style w:type="numbering" w:customStyle="1" w:styleId="NumberedList">
    <w:name w:val="Numbered List"/>
  </w:style>
  <w:style w:type="paragraph" w:styleId="BalloonText">
    <w:name w:val="Balloon Text"/>
    <w:basedOn w:val="Normal"/>
    <w:link w:val="BalloonTextChar"/>
    <w:locked/>
    <w:rsid w:val="009F080B"/>
    <w:rPr>
      <w:rFonts w:ascii="Tahoma" w:hAnsi="Tahoma" w:cs="Tahoma"/>
      <w:sz w:val="16"/>
      <w:szCs w:val="16"/>
    </w:rPr>
  </w:style>
  <w:style w:type="character" w:customStyle="1" w:styleId="BalloonTextChar">
    <w:name w:val="Balloon Text Char"/>
    <w:link w:val="BalloonText"/>
    <w:rsid w:val="009F080B"/>
    <w:rPr>
      <w:rFonts w:ascii="Tahoma" w:eastAsia="ヒラギノ角ゴ Pro W3" w:hAnsi="Tahoma" w:cs="Tahoma"/>
      <w:color w:val="000000"/>
      <w:sz w:val="16"/>
      <w:szCs w:val="16"/>
    </w:rPr>
  </w:style>
  <w:style w:type="paragraph" w:styleId="Header">
    <w:name w:val="header"/>
    <w:basedOn w:val="Normal"/>
    <w:locked/>
    <w:rsid w:val="005B1743"/>
    <w:pPr>
      <w:tabs>
        <w:tab w:val="center" w:pos="4320"/>
        <w:tab w:val="right" w:pos="8640"/>
      </w:tabs>
    </w:pPr>
  </w:style>
  <w:style w:type="paragraph" w:styleId="Footer">
    <w:name w:val="footer"/>
    <w:basedOn w:val="Normal"/>
    <w:locked/>
    <w:rsid w:val="005B1743"/>
    <w:pPr>
      <w:tabs>
        <w:tab w:val="center" w:pos="4320"/>
        <w:tab w:val="right" w:pos="8640"/>
      </w:tabs>
    </w:pPr>
  </w:style>
  <w:style w:type="character" w:styleId="PageNumber">
    <w:name w:val="page number"/>
    <w:basedOn w:val="DefaultParagraphFont"/>
    <w:locked/>
    <w:rsid w:val="005B1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2901</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Chapter One: Studying Social Problems in the Twenty-First Century</vt:lpstr>
    </vt:vector>
  </TitlesOfParts>
  <Company>Microsoft</Company>
  <LinksUpToDate>false</LinksUpToDate>
  <CharactersWithSpaces>19399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 Studying Social Problems in the Twenty-First Century</dc:title>
  <dc:creator>Kaitlin</dc:creator>
  <cp:lastModifiedBy>Noelle - OPS</cp:lastModifiedBy>
  <cp:revision>5</cp:revision>
  <dcterms:created xsi:type="dcterms:W3CDTF">2017-12-01T12:18:00Z</dcterms:created>
  <dcterms:modified xsi:type="dcterms:W3CDTF">2017-12-01T13:21:00Z</dcterms:modified>
</cp:coreProperties>
</file>